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107"/>
        <w:gridCol w:w="3639"/>
      </w:tblGrid>
      <w:tr w:rsidR="006245C5">
        <w:trPr>
          <w:trHeight w:val="1588"/>
        </w:trPr>
        <w:tc>
          <w:tcPr>
            <w:tcW w:w="1107" w:type="dxa"/>
            <w:tcBorders>
              <w:top w:val="single" w:sz="4" w:space="0" w:color="000000"/>
              <w:left w:val="single" w:sz="4" w:space="0" w:color="000000"/>
              <w:bottom w:val="single" w:sz="4" w:space="0" w:color="000000"/>
            </w:tcBorders>
            <w:shd w:val="clear" w:color="auto" w:fill="auto"/>
            <w:vAlign w:val="bottom"/>
          </w:tcPr>
          <w:p w:rsidR="006245C5" w:rsidRDefault="005E0975" w:rsidP="00096E57">
            <w:pPr>
              <w:tabs>
                <w:tab w:val="right" w:pos="4649"/>
              </w:tabs>
              <w:spacing w:after="0" w:line="264" w:lineRule="auto"/>
              <w:ind w:left="-113"/>
              <w:jc w:val="both"/>
              <w:rPr>
                <w:rFonts w:ascii="Arial" w:hAnsi="Arial" w:cs="Arial"/>
                <w:b/>
                <w:bCs/>
                <w:sz w:val="4"/>
                <w:szCs w:val="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2.45pt;height:79.1pt" filled="t">
                  <v:fill color2="black"/>
                  <v:imagedata r:id="rId5" o:title=""/>
                </v:shape>
              </w:pict>
            </w:r>
          </w:p>
        </w:tc>
        <w:tc>
          <w:tcPr>
            <w:tcW w:w="3639" w:type="dxa"/>
            <w:tcBorders>
              <w:top w:val="single" w:sz="4" w:space="0" w:color="000000"/>
              <w:bottom w:val="single" w:sz="4" w:space="0" w:color="000000"/>
              <w:right w:val="single" w:sz="4" w:space="0" w:color="000000"/>
            </w:tcBorders>
            <w:shd w:val="clear" w:color="auto" w:fill="auto"/>
          </w:tcPr>
          <w:p w:rsidR="006245C5" w:rsidRDefault="006245C5">
            <w:pPr>
              <w:tabs>
                <w:tab w:val="right" w:pos="4649"/>
              </w:tabs>
              <w:snapToGrid w:val="0"/>
              <w:spacing w:after="0" w:line="264" w:lineRule="auto"/>
              <w:jc w:val="both"/>
              <w:rPr>
                <w:rFonts w:ascii="Arial" w:hAnsi="Arial" w:cs="Arial"/>
                <w:b/>
                <w:bCs/>
                <w:sz w:val="4"/>
                <w:szCs w:val="4"/>
              </w:rPr>
            </w:pPr>
          </w:p>
          <w:p w:rsidR="006245C5" w:rsidRDefault="006245C5">
            <w:pPr>
              <w:tabs>
                <w:tab w:val="right" w:pos="4649"/>
              </w:tabs>
              <w:spacing w:after="0" w:line="264" w:lineRule="auto"/>
              <w:jc w:val="both"/>
              <w:rPr>
                <w:rFonts w:ascii="Arial" w:hAnsi="Arial" w:cs="Arial"/>
                <w:b/>
                <w:bCs/>
                <w:sz w:val="16"/>
                <w:szCs w:val="19"/>
              </w:rPr>
            </w:pPr>
            <w:r>
              <w:rPr>
                <w:rFonts w:ascii="Arial" w:hAnsi="Arial" w:cs="Arial"/>
                <w:b/>
                <w:bCs/>
                <w:sz w:val="34"/>
                <w:szCs w:val="34"/>
              </w:rPr>
              <w:t xml:space="preserve">Bote von </w:t>
            </w:r>
            <w:proofErr w:type="spellStart"/>
            <w:r>
              <w:rPr>
                <w:rFonts w:ascii="Arial" w:hAnsi="Arial" w:cs="Arial"/>
                <w:b/>
                <w:bCs/>
                <w:sz w:val="34"/>
                <w:szCs w:val="34"/>
              </w:rPr>
              <w:t>Sievernich</w:t>
            </w:r>
            <w:proofErr w:type="spellEnd"/>
            <w:r>
              <w:rPr>
                <w:rFonts w:ascii="Arial" w:hAnsi="Arial" w:cs="Arial"/>
                <w:b/>
                <w:bCs/>
                <w:sz w:val="34"/>
                <w:szCs w:val="34"/>
              </w:rPr>
              <w:br/>
            </w:r>
            <w:r>
              <w:rPr>
                <w:rFonts w:ascii="Arial" w:hAnsi="Arial" w:cs="Arial"/>
                <w:sz w:val="18"/>
                <w:szCs w:val="18"/>
              </w:rPr>
              <w:t>Informationsblatt der Blauen Gebetsoase</w:t>
            </w:r>
            <w:r>
              <w:rPr>
                <w:rFonts w:ascii="Arial" w:hAnsi="Arial" w:cs="Arial"/>
                <w:sz w:val="18"/>
                <w:szCs w:val="18"/>
              </w:rPr>
              <w:br/>
            </w:r>
          </w:p>
          <w:p w:rsidR="006245C5" w:rsidRDefault="006245C5">
            <w:pPr>
              <w:tabs>
                <w:tab w:val="right" w:pos="4649"/>
              </w:tabs>
              <w:spacing w:after="0" w:line="264" w:lineRule="auto"/>
              <w:jc w:val="right"/>
              <w:rPr>
                <w:rFonts w:ascii="Arial" w:hAnsi="Arial" w:cs="Arial"/>
                <w:b/>
                <w:bCs/>
                <w:sz w:val="16"/>
                <w:szCs w:val="19"/>
              </w:rPr>
            </w:pPr>
          </w:p>
          <w:p w:rsidR="006245C5" w:rsidRDefault="006245C5">
            <w:pPr>
              <w:tabs>
                <w:tab w:val="right" w:pos="4649"/>
              </w:tabs>
              <w:spacing w:after="0" w:line="264" w:lineRule="auto"/>
              <w:jc w:val="right"/>
              <w:rPr>
                <w:rFonts w:ascii="Arial" w:hAnsi="Arial" w:cs="Arial"/>
                <w:b/>
                <w:bCs/>
                <w:sz w:val="16"/>
                <w:szCs w:val="19"/>
              </w:rPr>
            </w:pPr>
          </w:p>
          <w:p w:rsidR="006245C5" w:rsidRDefault="006245C5">
            <w:pPr>
              <w:tabs>
                <w:tab w:val="right" w:pos="4649"/>
              </w:tabs>
              <w:spacing w:after="0" w:line="264" w:lineRule="auto"/>
              <w:jc w:val="right"/>
            </w:pPr>
            <w:r>
              <w:rPr>
                <w:rFonts w:ascii="Arial" w:hAnsi="Arial" w:cs="Arial"/>
                <w:b/>
                <w:bCs/>
                <w:sz w:val="19"/>
                <w:szCs w:val="19"/>
              </w:rPr>
              <w:t>Dezember 2016</w:t>
            </w:r>
          </w:p>
        </w:tc>
      </w:tr>
    </w:tbl>
    <w:p w:rsidR="006245C5" w:rsidRDefault="006245C5">
      <w:pPr>
        <w:pStyle w:val="Listenabsatz1"/>
        <w:spacing w:after="0" w:line="264" w:lineRule="auto"/>
        <w:ind w:left="340" w:hanging="340"/>
        <w:jc w:val="both"/>
        <w:rPr>
          <w:rFonts w:ascii="Arial" w:hAnsi="Arial" w:cs="Arial"/>
          <w:b/>
          <w:bCs/>
          <w:sz w:val="38"/>
          <w:szCs w:val="38"/>
        </w:rPr>
      </w:pPr>
    </w:p>
    <w:p w:rsidR="001D028C" w:rsidRDefault="001D028C" w:rsidP="001D028C">
      <w:pPr>
        <w:spacing w:after="0"/>
        <w:jc w:val="both"/>
        <w:rPr>
          <w:rFonts w:ascii="Arial" w:eastAsia="Times New Roman" w:hAnsi="Arial" w:cs="Arial"/>
          <w:sz w:val="25"/>
          <w:szCs w:val="25"/>
        </w:rPr>
      </w:pPr>
    </w:p>
    <w:p w:rsidR="006245C5" w:rsidRPr="00DB5A08" w:rsidRDefault="006245C5" w:rsidP="001D028C">
      <w:pPr>
        <w:spacing w:after="0"/>
        <w:jc w:val="both"/>
        <w:rPr>
          <w:sz w:val="26"/>
          <w:szCs w:val="26"/>
        </w:rPr>
      </w:pPr>
      <w:r w:rsidRPr="00DB5A08">
        <w:rPr>
          <w:rFonts w:ascii="Arial" w:eastAsia="Times New Roman" w:hAnsi="Arial" w:cs="Arial"/>
          <w:sz w:val="26"/>
          <w:szCs w:val="26"/>
        </w:rPr>
        <w:t>Liebe Beterinnen und Beter,</w:t>
      </w:r>
    </w:p>
    <w:p w:rsidR="006245C5" w:rsidRPr="00DB5A08" w:rsidRDefault="006245C5" w:rsidP="001D028C">
      <w:pPr>
        <w:spacing w:after="0"/>
        <w:jc w:val="both"/>
        <w:rPr>
          <w:sz w:val="26"/>
          <w:szCs w:val="26"/>
        </w:rPr>
      </w:pPr>
    </w:p>
    <w:p w:rsidR="00DB5A08" w:rsidRDefault="006245C5" w:rsidP="001D028C">
      <w:pPr>
        <w:spacing w:after="0"/>
        <w:jc w:val="both"/>
        <w:rPr>
          <w:rFonts w:ascii="Arial" w:hAnsi="Arial"/>
          <w:sz w:val="26"/>
          <w:szCs w:val="26"/>
        </w:rPr>
      </w:pPr>
      <w:r w:rsidRPr="00DB5A08">
        <w:rPr>
          <w:rFonts w:ascii="Arial" w:hAnsi="Arial"/>
          <w:sz w:val="26"/>
          <w:szCs w:val="26"/>
        </w:rPr>
        <w:t>das Jahr 2016 neigt sich dem Ende en</w:t>
      </w:r>
      <w:r w:rsidRPr="00DB5A08">
        <w:rPr>
          <w:rFonts w:ascii="Arial" w:hAnsi="Arial"/>
          <w:sz w:val="26"/>
          <w:szCs w:val="26"/>
        </w:rPr>
        <w:t>t</w:t>
      </w:r>
      <w:r w:rsidRPr="00DB5A08">
        <w:rPr>
          <w:rFonts w:ascii="Arial" w:hAnsi="Arial"/>
          <w:sz w:val="26"/>
          <w:szCs w:val="26"/>
        </w:rPr>
        <w:t>gegen. Wie war Ihr Jahr 2016? Denken sie doch einmal darüber nach…</w:t>
      </w:r>
    </w:p>
    <w:p w:rsidR="00DB5A08" w:rsidRDefault="006245C5" w:rsidP="001D028C">
      <w:pPr>
        <w:spacing w:after="0"/>
        <w:jc w:val="both"/>
        <w:rPr>
          <w:rFonts w:ascii="Arial" w:hAnsi="Arial"/>
          <w:sz w:val="26"/>
          <w:szCs w:val="26"/>
        </w:rPr>
      </w:pPr>
      <w:r w:rsidRPr="00DB5A08">
        <w:rPr>
          <w:rFonts w:ascii="Arial" w:hAnsi="Arial"/>
          <w:sz w:val="26"/>
          <w:szCs w:val="26"/>
        </w:rPr>
        <w:t>Haben Sie diese Tage in das Heiligste Herz Jesu oder in das Unbefleckte Herz Mariens gelegt? Ihre Freude und Ihr Leid, Ihre Sorgen und Nöte und sogar sich selbst? Nicht aufwendig, aber von Herzen ein inniges „</w:t>
      </w:r>
      <w:proofErr w:type="spellStart"/>
      <w:r w:rsidRPr="00DB5A08">
        <w:rPr>
          <w:rFonts w:ascii="Arial" w:hAnsi="Arial"/>
          <w:sz w:val="26"/>
          <w:szCs w:val="26"/>
        </w:rPr>
        <w:t>Totus</w:t>
      </w:r>
      <w:proofErr w:type="spellEnd"/>
      <w:r w:rsidRPr="00DB5A08">
        <w:rPr>
          <w:rFonts w:ascii="Arial" w:hAnsi="Arial"/>
          <w:sz w:val="26"/>
          <w:szCs w:val="26"/>
        </w:rPr>
        <w:t xml:space="preserve"> </w:t>
      </w:r>
      <w:proofErr w:type="spellStart"/>
      <w:r w:rsidRPr="00DB5A08">
        <w:rPr>
          <w:rFonts w:ascii="Arial" w:hAnsi="Arial"/>
          <w:sz w:val="26"/>
          <w:szCs w:val="26"/>
        </w:rPr>
        <w:t>tuus</w:t>
      </w:r>
      <w:proofErr w:type="spellEnd"/>
      <w:r w:rsidRPr="00DB5A08">
        <w:rPr>
          <w:rFonts w:ascii="Arial" w:hAnsi="Arial"/>
          <w:sz w:val="26"/>
          <w:szCs w:val="26"/>
        </w:rPr>
        <w:t>!“ mit Blick auf Jesus und Maria gerichtet, ist für u</w:t>
      </w:r>
      <w:r w:rsidRPr="00DB5A08">
        <w:rPr>
          <w:rFonts w:ascii="Arial" w:hAnsi="Arial"/>
          <w:sz w:val="26"/>
          <w:szCs w:val="26"/>
        </w:rPr>
        <w:t>n</w:t>
      </w:r>
      <w:r w:rsidRPr="00DB5A08">
        <w:rPr>
          <w:rFonts w:ascii="Arial" w:hAnsi="Arial"/>
          <w:sz w:val="26"/>
          <w:szCs w:val="26"/>
        </w:rPr>
        <w:t>seren Alltag die Formel des Lebens. Wie bin ich mit meinem Nächsten umgega</w:t>
      </w:r>
      <w:r w:rsidRPr="00DB5A08">
        <w:rPr>
          <w:rFonts w:ascii="Arial" w:hAnsi="Arial"/>
          <w:sz w:val="26"/>
          <w:szCs w:val="26"/>
        </w:rPr>
        <w:t>n</w:t>
      </w:r>
      <w:r w:rsidRPr="00DB5A08">
        <w:rPr>
          <w:rFonts w:ascii="Arial" w:hAnsi="Arial"/>
          <w:sz w:val="26"/>
          <w:szCs w:val="26"/>
        </w:rPr>
        <w:t>gen und was kann ich an mir verbe</w:t>
      </w:r>
      <w:r w:rsidRPr="00DB5A08">
        <w:rPr>
          <w:rFonts w:ascii="Arial" w:hAnsi="Arial"/>
          <w:sz w:val="26"/>
          <w:szCs w:val="26"/>
        </w:rPr>
        <w:t>s</w:t>
      </w:r>
      <w:r w:rsidRPr="00DB5A08">
        <w:rPr>
          <w:rFonts w:ascii="Arial" w:hAnsi="Arial"/>
          <w:sz w:val="26"/>
          <w:szCs w:val="26"/>
        </w:rPr>
        <w:t>sern? Mir fällt da bei mir so manches ein…</w:t>
      </w:r>
    </w:p>
    <w:p w:rsidR="00DB5A08" w:rsidRDefault="006245C5" w:rsidP="001D028C">
      <w:pPr>
        <w:spacing w:after="0"/>
        <w:jc w:val="both"/>
        <w:rPr>
          <w:rFonts w:ascii="Arial" w:hAnsi="Arial"/>
          <w:sz w:val="26"/>
          <w:szCs w:val="26"/>
        </w:rPr>
      </w:pPr>
      <w:r w:rsidRPr="00DB5A08">
        <w:rPr>
          <w:rFonts w:ascii="Arial" w:hAnsi="Arial"/>
          <w:sz w:val="26"/>
          <w:szCs w:val="26"/>
        </w:rPr>
        <w:t xml:space="preserve">Für den Gebetsort </w:t>
      </w:r>
      <w:proofErr w:type="spellStart"/>
      <w:r w:rsidRPr="00DB5A08">
        <w:rPr>
          <w:rFonts w:ascii="Arial" w:hAnsi="Arial"/>
          <w:sz w:val="26"/>
          <w:szCs w:val="26"/>
        </w:rPr>
        <w:t>Sievernich</w:t>
      </w:r>
      <w:proofErr w:type="spellEnd"/>
      <w:r w:rsidRPr="00DB5A08">
        <w:rPr>
          <w:rFonts w:ascii="Arial" w:hAnsi="Arial"/>
          <w:sz w:val="26"/>
          <w:szCs w:val="26"/>
        </w:rPr>
        <w:t xml:space="preserve"> und den Förderverein G. u. B. </w:t>
      </w:r>
      <w:proofErr w:type="spellStart"/>
      <w:r w:rsidRPr="00DB5A08">
        <w:rPr>
          <w:rFonts w:ascii="Arial" w:hAnsi="Arial"/>
          <w:sz w:val="26"/>
          <w:szCs w:val="26"/>
        </w:rPr>
        <w:t>Sievernich</w:t>
      </w:r>
      <w:proofErr w:type="spellEnd"/>
      <w:r w:rsidRPr="00DB5A08">
        <w:rPr>
          <w:rFonts w:ascii="Arial" w:hAnsi="Arial"/>
          <w:sz w:val="26"/>
          <w:szCs w:val="26"/>
        </w:rPr>
        <w:t xml:space="preserve"> e.</w:t>
      </w:r>
      <w:r w:rsidR="00DB5A08">
        <w:rPr>
          <w:rFonts w:ascii="Arial" w:hAnsi="Arial"/>
          <w:sz w:val="26"/>
          <w:szCs w:val="26"/>
        </w:rPr>
        <w:t> V</w:t>
      </w:r>
      <w:r w:rsidRPr="00DB5A08">
        <w:rPr>
          <w:rFonts w:ascii="Arial" w:hAnsi="Arial"/>
          <w:sz w:val="26"/>
          <w:szCs w:val="26"/>
        </w:rPr>
        <w:t>. war das Jahr 2016 ein Powerjahr und wir freuen uns darüber! Zur Ehre Gottes h</w:t>
      </w:r>
      <w:r w:rsidRPr="00DB5A08">
        <w:rPr>
          <w:rFonts w:ascii="Arial" w:hAnsi="Arial"/>
          <w:sz w:val="26"/>
          <w:szCs w:val="26"/>
        </w:rPr>
        <w:t>a</w:t>
      </w:r>
      <w:r w:rsidRPr="00DB5A08">
        <w:rPr>
          <w:rFonts w:ascii="Arial" w:hAnsi="Arial"/>
          <w:sz w:val="26"/>
          <w:szCs w:val="26"/>
        </w:rPr>
        <w:t xml:space="preserve">ben noch nie so viele Veranstaltungen und Gebet in </w:t>
      </w:r>
      <w:proofErr w:type="spellStart"/>
      <w:r w:rsidRPr="00DB5A08">
        <w:rPr>
          <w:rFonts w:ascii="Arial" w:hAnsi="Arial"/>
          <w:sz w:val="26"/>
          <w:szCs w:val="26"/>
        </w:rPr>
        <w:t>Sievernich</w:t>
      </w:r>
      <w:proofErr w:type="spellEnd"/>
      <w:r w:rsidRPr="00DB5A08">
        <w:rPr>
          <w:rFonts w:ascii="Arial" w:hAnsi="Arial"/>
          <w:sz w:val="26"/>
          <w:szCs w:val="26"/>
        </w:rPr>
        <w:t xml:space="preserve"> stattgefunden. </w:t>
      </w:r>
      <w:r w:rsidRPr="00DB5A08">
        <w:rPr>
          <w:rFonts w:ascii="Arial" w:hAnsi="Arial"/>
          <w:sz w:val="26"/>
          <w:szCs w:val="26"/>
        </w:rPr>
        <w:lastRenderedPageBreak/>
        <w:t>Vergessen wir dabei nicht unsere ei</w:t>
      </w:r>
      <w:r w:rsidRPr="00DB5A08">
        <w:rPr>
          <w:rFonts w:ascii="Arial" w:hAnsi="Arial"/>
          <w:sz w:val="26"/>
          <w:szCs w:val="26"/>
        </w:rPr>
        <w:t>n</w:t>
      </w:r>
      <w:r w:rsidRPr="00DB5A08">
        <w:rPr>
          <w:rFonts w:ascii="Arial" w:hAnsi="Arial"/>
          <w:sz w:val="26"/>
          <w:szCs w:val="26"/>
        </w:rPr>
        <w:t>drucksvolle Pilgerfahrt zum Prager J</w:t>
      </w:r>
      <w:r w:rsidRPr="00DB5A08">
        <w:rPr>
          <w:rFonts w:ascii="Arial" w:hAnsi="Arial"/>
          <w:sz w:val="26"/>
          <w:szCs w:val="26"/>
        </w:rPr>
        <w:t>e</w:t>
      </w:r>
      <w:r w:rsidRPr="00DB5A08">
        <w:rPr>
          <w:rFonts w:ascii="Arial" w:hAnsi="Arial"/>
          <w:sz w:val="26"/>
          <w:szCs w:val="26"/>
        </w:rPr>
        <w:t xml:space="preserve">suskind, die Ihre Früchte trägt. </w:t>
      </w:r>
    </w:p>
    <w:p w:rsidR="006245C5" w:rsidRPr="00DB5A08" w:rsidRDefault="006245C5" w:rsidP="001D028C">
      <w:pPr>
        <w:spacing w:after="0"/>
        <w:jc w:val="both"/>
        <w:rPr>
          <w:rFonts w:ascii="Arial" w:hAnsi="Arial"/>
          <w:b/>
          <w:sz w:val="26"/>
          <w:szCs w:val="26"/>
        </w:rPr>
      </w:pPr>
      <w:r w:rsidRPr="00DB5A08">
        <w:rPr>
          <w:rFonts w:ascii="Arial" w:hAnsi="Arial"/>
          <w:sz w:val="26"/>
          <w:szCs w:val="26"/>
        </w:rPr>
        <w:t>Allen fleißigen Helfern und Geistlichen ein herzliches Dankeschön! Und Ihnen, liebe Beterinnen und Beter, ein Dank für Ihr Gebet. Deutschland braucht Ihr G</w:t>
      </w:r>
      <w:r w:rsidRPr="00DB5A08">
        <w:rPr>
          <w:rFonts w:ascii="Arial" w:hAnsi="Arial"/>
          <w:sz w:val="26"/>
          <w:szCs w:val="26"/>
        </w:rPr>
        <w:t>e</w:t>
      </w:r>
      <w:r w:rsidRPr="00DB5A08">
        <w:rPr>
          <w:rFonts w:ascii="Arial" w:hAnsi="Arial"/>
          <w:sz w:val="26"/>
          <w:szCs w:val="26"/>
        </w:rPr>
        <w:t>bet. Bestürmen Sie den Himmel! Mit e</w:t>
      </w:r>
      <w:r w:rsidRPr="00DB5A08">
        <w:rPr>
          <w:rFonts w:ascii="Arial" w:hAnsi="Arial"/>
          <w:sz w:val="26"/>
          <w:szCs w:val="26"/>
        </w:rPr>
        <w:t>i</w:t>
      </w:r>
      <w:r w:rsidRPr="00DB5A08">
        <w:rPr>
          <w:rFonts w:ascii="Arial" w:hAnsi="Arial"/>
          <w:sz w:val="26"/>
          <w:szCs w:val="26"/>
        </w:rPr>
        <w:t>nem Wort von Papst Franziskus möchte ich schließen und Ihnen eine gesegnete besinnliche Adventszeit und ein gnade</w:t>
      </w:r>
      <w:r w:rsidRPr="00DB5A08">
        <w:rPr>
          <w:rFonts w:ascii="Arial" w:hAnsi="Arial"/>
          <w:sz w:val="26"/>
          <w:szCs w:val="26"/>
        </w:rPr>
        <w:t>n</w:t>
      </w:r>
      <w:r w:rsidRPr="00DB5A08">
        <w:rPr>
          <w:rFonts w:ascii="Arial" w:hAnsi="Arial"/>
          <w:sz w:val="26"/>
          <w:szCs w:val="26"/>
        </w:rPr>
        <w:t>volles Weihnachtsfest wünschen! M</w:t>
      </w:r>
      <w:r w:rsidRPr="00DB5A08">
        <w:rPr>
          <w:rFonts w:ascii="Arial" w:hAnsi="Arial"/>
          <w:sz w:val="26"/>
          <w:szCs w:val="26"/>
        </w:rPr>
        <w:t>a</w:t>
      </w:r>
      <w:r w:rsidRPr="00DB5A08">
        <w:rPr>
          <w:rFonts w:ascii="Arial" w:hAnsi="Arial"/>
          <w:sz w:val="26"/>
          <w:szCs w:val="26"/>
        </w:rPr>
        <w:t xml:space="preserve">nuela </w:t>
      </w:r>
    </w:p>
    <w:p w:rsidR="00DB5A08" w:rsidRPr="00DB5A08" w:rsidRDefault="00DB5A08" w:rsidP="001D028C">
      <w:pPr>
        <w:spacing w:after="0"/>
        <w:jc w:val="both"/>
        <w:rPr>
          <w:rFonts w:ascii="Arial" w:hAnsi="Arial"/>
          <w:b/>
          <w:sz w:val="26"/>
          <w:szCs w:val="26"/>
        </w:rPr>
      </w:pPr>
    </w:p>
    <w:p w:rsidR="006245C5" w:rsidRPr="00DB5A08" w:rsidRDefault="006245C5" w:rsidP="001D028C">
      <w:pPr>
        <w:spacing w:after="0"/>
        <w:jc w:val="both"/>
        <w:rPr>
          <w:rFonts w:ascii="Arial" w:hAnsi="Arial"/>
          <w:b/>
          <w:i/>
          <w:sz w:val="26"/>
          <w:szCs w:val="26"/>
        </w:rPr>
      </w:pPr>
      <w:r w:rsidRPr="00DB5A08">
        <w:rPr>
          <w:rFonts w:ascii="Arial" w:hAnsi="Arial"/>
          <w:b/>
          <w:i/>
          <w:sz w:val="26"/>
          <w:szCs w:val="26"/>
        </w:rPr>
        <w:t>„So ist unser Gott, er kommt uns in einem Kind ganz nahe. Dieses Kind verweist auf die Treue und Zärtlic</w:t>
      </w:r>
      <w:r w:rsidRPr="00DB5A08">
        <w:rPr>
          <w:rFonts w:ascii="Arial" w:hAnsi="Arial"/>
          <w:b/>
          <w:i/>
          <w:sz w:val="26"/>
          <w:szCs w:val="26"/>
        </w:rPr>
        <w:t>h</w:t>
      </w:r>
      <w:r w:rsidRPr="00DB5A08">
        <w:rPr>
          <w:rFonts w:ascii="Arial" w:hAnsi="Arial"/>
          <w:b/>
          <w:i/>
          <w:sz w:val="26"/>
          <w:szCs w:val="26"/>
        </w:rPr>
        <w:t>keit jener grenzenlosen Liebe, mit der Gott einen jeden von uns umgibt!“ (Papst Franziskus)</w:t>
      </w:r>
    </w:p>
    <w:p w:rsidR="001D028C" w:rsidRPr="00DB5A08" w:rsidRDefault="001D028C" w:rsidP="001D028C">
      <w:pPr>
        <w:spacing w:after="0"/>
        <w:jc w:val="both"/>
        <w:rPr>
          <w:rFonts w:ascii="Arial" w:hAnsi="Arial"/>
          <w:sz w:val="26"/>
          <w:szCs w:val="26"/>
        </w:rPr>
      </w:pPr>
    </w:p>
    <w:p w:rsidR="006245C5" w:rsidRPr="00DB5A08" w:rsidRDefault="006245C5" w:rsidP="001D028C">
      <w:pPr>
        <w:spacing w:after="0"/>
        <w:jc w:val="both"/>
        <w:rPr>
          <w:rFonts w:ascii="Arial" w:hAnsi="Arial"/>
          <w:sz w:val="26"/>
          <w:szCs w:val="26"/>
        </w:rPr>
      </w:pPr>
      <w:r w:rsidRPr="00DB5A08">
        <w:rPr>
          <w:rFonts w:ascii="Arial" w:hAnsi="Arial"/>
          <w:sz w:val="26"/>
          <w:szCs w:val="26"/>
        </w:rPr>
        <w:t xml:space="preserve">Nun möchten wir Ihnen </w:t>
      </w:r>
      <w:r w:rsidRPr="00DB5A08">
        <w:rPr>
          <w:rFonts w:ascii="Arial" w:hAnsi="Arial"/>
          <w:b/>
          <w:sz w:val="26"/>
          <w:szCs w:val="26"/>
        </w:rPr>
        <w:t>die sieben Sa</w:t>
      </w:r>
      <w:r w:rsidRPr="00DB5A08">
        <w:rPr>
          <w:rFonts w:ascii="Arial" w:hAnsi="Arial"/>
          <w:b/>
          <w:sz w:val="26"/>
          <w:szCs w:val="26"/>
        </w:rPr>
        <w:t>k</w:t>
      </w:r>
      <w:r w:rsidRPr="00DB5A08">
        <w:rPr>
          <w:rFonts w:ascii="Arial" w:hAnsi="Arial"/>
          <w:b/>
          <w:sz w:val="26"/>
          <w:szCs w:val="26"/>
        </w:rPr>
        <w:t>ramente</w:t>
      </w:r>
      <w:r w:rsidRPr="00DB5A08">
        <w:rPr>
          <w:rFonts w:ascii="Arial" w:hAnsi="Arial"/>
          <w:sz w:val="26"/>
          <w:szCs w:val="26"/>
        </w:rPr>
        <w:t xml:space="preserve"> vorstellen, die in unserem L</w:t>
      </w:r>
      <w:r w:rsidRPr="00DB5A08">
        <w:rPr>
          <w:rFonts w:ascii="Arial" w:hAnsi="Arial"/>
          <w:sz w:val="26"/>
          <w:szCs w:val="26"/>
        </w:rPr>
        <w:t>e</w:t>
      </w:r>
      <w:r w:rsidRPr="00DB5A08">
        <w:rPr>
          <w:rFonts w:ascii="Arial" w:hAnsi="Arial"/>
          <w:sz w:val="26"/>
          <w:szCs w:val="26"/>
        </w:rPr>
        <w:t>ben so kostbar sind und uns zu Jesus führen und …in Gottes Hand geborgen halten!</w:t>
      </w:r>
    </w:p>
    <w:p w:rsidR="001D028C" w:rsidRPr="00DB5A08" w:rsidRDefault="001D028C" w:rsidP="001D028C">
      <w:pPr>
        <w:spacing w:after="0"/>
        <w:jc w:val="both"/>
        <w:rPr>
          <w:rFonts w:ascii="Arial" w:hAnsi="Arial"/>
          <w:sz w:val="26"/>
          <w:szCs w:val="26"/>
        </w:rPr>
      </w:pPr>
    </w:p>
    <w:p w:rsidR="006245C5" w:rsidRPr="00DB5A08" w:rsidRDefault="006245C5" w:rsidP="001D028C">
      <w:pPr>
        <w:spacing w:after="0"/>
        <w:jc w:val="both"/>
        <w:rPr>
          <w:rFonts w:ascii="Arial" w:hAnsi="Arial"/>
          <w:sz w:val="26"/>
          <w:szCs w:val="26"/>
        </w:rPr>
      </w:pPr>
      <w:r w:rsidRPr="00DB5A08">
        <w:rPr>
          <w:rFonts w:ascii="Arial" w:hAnsi="Arial"/>
          <w:sz w:val="26"/>
          <w:szCs w:val="26"/>
        </w:rPr>
        <w:t xml:space="preserve">Wir beginnen mit dem </w:t>
      </w:r>
      <w:r w:rsidRPr="00DB5A08">
        <w:rPr>
          <w:rFonts w:ascii="Arial" w:hAnsi="Arial"/>
          <w:b/>
          <w:sz w:val="26"/>
          <w:szCs w:val="26"/>
        </w:rPr>
        <w:t>Sakrament der Taufe.</w:t>
      </w:r>
      <w:r w:rsidRPr="00DB5A08">
        <w:rPr>
          <w:rFonts w:ascii="Arial" w:hAnsi="Arial"/>
          <w:sz w:val="26"/>
          <w:szCs w:val="26"/>
        </w:rPr>
        <w:t xml:space="preserve"> Aus dem Katechismus der Kath</w:t>
      </w:r>
      <w:r w:rsidRPr="00DB5A08">
        <w:rPr>
          <w:rFonts w:ascii="Arial" w:hAnsi="Arial"/>
          <w:sz w:val="26"/>
          <w:szCs w:val="26"/>
        </w:rPr>
        <w:t>o</w:t>
      </w:r>
      <w:r w:rsidRPr="00DB5A08">
        <w:rPr>
          <w:rFonts w:ascii="Arial" w:hAnsi="Arial"/>
          <w:sz w:val="26"/>
          <w:szCs w:val="26"/>
        </w:rPr>
        <w:t>lischen Kirche: Kurztexte S. 354, 355:</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lastRenderedPageBreak/>
        <w:t>12</w:t>
      </w:r>
      <w:r w:rsidR="00DB5A08" w:rsidRPr="00DB5A08">
        <w:rPr>
          <w:rFonts w:ascii="Arial" w:hAnsi="Arial"/>
          <w:i/>
          <w:sz w:val="26"/>
          <w:szCs w:val="26"/>
        </w:rPr>
        <w:t xml:space="preserve">75: </w:t>
      </w:r>
      <w:r w:rsidRPr="00DB5A08">
        <w:rPr>
          <w:rFonts w:ascii="Arial" w:hAnsi="Arial"/>
          <w:i/>
          <w:sz w:val="26"/>
          <w:szCs w:val="26"/>
        </w:rPr>
        <w:t>Die christliche Initiation geschieht durch drei Sakramente: die Taufe, die der Beginn des neuen Lebens ist; die Firmung, die dieses Leben stärkt; die Eucharistie, die den Gläubigen mit dem Fleisch und dem Blut Christi nährt, um ihn in Christus zu umzugestalten.</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1276: „Geht zu allen Völkern, und macht alle Menschen zu meinen Jüngern; tauft sie auf den Namen des Vaters und des Sohnes und des Heiligen Geistes, und lehrt sie, alles zu befolgen, was ich euch geboten habe.“ (</w:t>
      </w:r>
      <w:proofErr w:type="spellStart"/>
      <w:r w:rsidRPr="00DB5A08">
        <w:rPr>
          <w:rFonts w:ascii="Arial" w:hAnsi="Arial"/>
          <w:i/>
          <w:sz w:val="26"/>
          <w:szCs w:val="26"/>
        </w:rPr>
        <w:t>Mt</w:t>
      </w:r>
      <w:proofErr w:type="spellEnd"/>
      <w:r w:rsidRPr="00DB5A08">
        <w:rPr>
          <w:rFonts w:ascii="Arial" w:hAnsi="Arial"/>
          <w:i/>
          <w:sz w:val="26"/>
          <w:szCs w:val="26"/>
        </w:rPr>
        <w:t xml:space="preserve"> 28,19-20).</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1277: Die Taufe ist die Geburt zum ne</w:t>
      </w:r>
      <w:r w:rsidRPr="00DB5A08">
        <w:rPr>
          <w:rFonts w:ascii="Arial" w:hAnsi="Arial"/>
          <w:i/>
          <w:sz w:val="26"/>
          <w:szCs w:val="26"/>
        </w:rPr>
        <w:t>u</w:t>
      </w:r>
      <w:r w:rsidRPr="00DB5A08">
        <w:rPr>
          <w:rFonts w:ascii="Arial" w:hAnsi="Arial"/>
          <w:i/>
          <w:sz w:val="26"/>
          <w:szCs w:val="26"/>
        </w:rPr>
        <w:t>en Leben in Christus. Nach dem Willen des Herrn ist sie heilsnotwendig wie die Kirche selbst, in die die Taufe eingli</w:t>
      </w:r>
      <w:r w:rsidRPr="00DB5A08">
        <w:rPr>
          <w:rFonts w:ascii="Arial" w:hAnsi="Arial"/>
          <w:i/>
          <w:sz w:val="26"/>
          <w:szCs w:val="26"/>
        </w:rPr>
        <w:t>e</w:t>
      </w:r>
      <w:r w:rsidRPr="00DB5A08">
        <w:rPr>
          <w:rFonts w:ascii="Arial" w:hAnsi="Arial"/>
          <w:i/>
          <w:sz w:val="26"/>
          <w:szCs w:val="26"/>
        </w:rPr>
        <w:t>dert.</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1278: Der wesentlichen Ritus der Taufe besteht darin, dass der Täufling zu Wa</w:t>
      </w:r>
      <w:r w:rsidRPr="00DB5A08">
        <w:rPr>
          <w:rFonts w:ascii="Arial" w:hAnsi="Arial"/>
          <w:i/>
          <w:sz w:val="26"/>
          <w:szCs w:val="26"/>
        </w:rPr>
        <w:t>s</w:t>
      </w:r>
      <w:r w:rsidRPr="00DB5A08">
        <w:rPr>
          <w:rFonts w:ascii="Arial" w:hAnsi="Arial"/>
          <w:i/>
          <w:sz w:val="26"/>
          <w:szCs w:val="26"/>
        </w:rPr>
        <w:t>ser getaucht oder dass sein Kopf mit Wasser übergossen wird unter Anrufung der heiligsten Dreifaltigkeit, des Vaters, des Sohnes und des Heiligen Geistes.</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1279: „Die Wirkung der Taufe, die Tau</w:t>
      </w:r>
      <w:r w:rsidRPr="00DB5A08">
        <w:rPr>
          <w:rFonts w:ascii="Arial" w:hAnsi="Arial"/>
          <w:i/>
          <w:sz w:val="26"/>
          <w:szCs w:val="26"/>
        </w:rPr>
        <w:t>f</w:t>
      </w:r>
      <w:r w:rsidRPr="00DB5A08">
        <w:rPr>
          <w:rFonts w:ascii="Arial" w:hAnsi="Arial"/>
          <w:i/>
          <w:sz w:val="26"/>
          <w:szCs w:val="26"/>
        </w:rPr>
        <w:t>gnade, ist reichhaltig: Vergebung der Erbsünde und aller persönlichen Sü</w:t>
      </w:r>
      <w:r w:rsidRPr="00DB5A08">
        <w:rPr>
          <w:rFonts w:ascii="Arial" w:hAnsi="Arial"/>
          <w:i/>
          <w:sz w:val="26"/>
          <w:szCs w:val="26"/>
        </w:rPr>
        <w:t>n</w:t>
      </w:r>
      <w:r w:rsidRPr="00DB5A08">
        <w:rPr>
          <w:rFonts w:ascii="Arial" w:hAnsi="Arial"/>
          <w:i/>
          <w:sz w:val="26"/>
          <w:szCs w:val="26"/>
        </w:rPr>
        <w:t xml:space="preserve">den; Geburt zum neuen Leben, durch die der Mensch Adoptivkind des Vaters, Glied Christi und Tempel des Heiligen </w:t>
      </w:r>
      <w:r w:rsidRPr="00DB5A08">
        <w:rPr>
          <w:rFonts w:ascii="Arial" w:hAnsi="Arial"/>
          <w:i/>
          <w:sz w:val="26"/>
          <w:szCs w:val="26"/>
        </w:rPr>
        <w:lastRenderedPageBreak/>
        <w:t>Geistes wird. Der Getaufte wird die Ki</w:t>
      </w:r>
      <w:r w:rsidRPr="00DB5A08">
        <w:rPr>
          <w:rFonts w:ascii="Arial" w:hAnsi="Arial"/>
          <w:i/>
          <w:sz w:val="26"/>
          <w:szCs w:val="26"/>
        </w:rPr>
        <w:t>r</w:t>
      </w:r>
      <w:r w:rsidRPr="00DB5A08">
        <w:rPr>
          <w:rFonts w:ascii="Arial" w:hAnsi="Arial"/>
          <w:i/>
          <w:sz w:val="26"/>
          <w:szCs w:val="26"/>
        </w:rPr>
        <w:t>che, dem Leib Christi eingegliedert und erhält Anteil am Priester</w:t>
      </w:r>
      <w:r w:rsidR="00DB5A08" w:rsidRPr="00DB5A08">
        <w:rPr>
          <w:rFonts w:ascii="Arial" w:hAnsi="Arial"/>
          <w:i/>
          <w:sz w:val="26"/>
          <w:szCs w:val="26"/>
        </w:rPr>
        <w:t>tum Christi.</w:t>
      </w:r>
    </w:p>
    <w:p w:rsidR="00DB5A08" w:rsidRDefault="006245C5" w:rsidP="001D028C">
      <w:pPr>
        <w:spacing w:after="0"/>
        <w:jc w:val="both"/>
        <w:rPr>
          <w:rFonts w:ascii="Arial" w:hAnsi="Arial"/>
          <w:i/>
          <w:sz w:val="25"/>
          <w:szCs w:val="25"/>
        </w:rPr>
      </w:pPr>
      <w:r w:rsidRPr="00DB5A08">
        <w:rPr>
          <w:rFonts w:ascii="Arial" w:hAnsi="Arial"/>
          <w:i/>
          <w:sz w:val="26"/>
          <w:szCs w:val="26"/>
        </w:rPr>
        <w:t>1280: Die Taufe prägt der Seele ein u</w:t>
      </w:r>
      <w:r w:rsidRPr="00DB5A08">
        <w:rPr>
          <w:rFonts w:ascii="Arial" w:hAnsi="Arial"/>
          <w:i/>
          <w:sz w:val="26"/>
          <w:szCs w:val="26"/>
        </w:rPr>
        <w:t>n</w:t>
      </w:r>
      <w:r w:rsidRPr="00DB5A08">
        <w:rPr>
          <w:rFonts w:ascii="Arial" w:hAnsi="Arial"/>
          <w:i/>
          <w:sz w:val="26"/>
          <w:szCs w:val="26"/>
        </w:rPr>
        <w:t>auslöschliches geistiges Zeichen ein, das Siegel, das den Getauften zur chris</w:t>
      </w:r>
      <w:r w:rsidRPr="00DB5A08">
        <w:rPr>
          <w:rFonts w:ascii="Arial" w:hAnsi="Arial"/>
          <w:i/>
          <w:sz w:val="26"/>
          <w:szCs w:val="26"/>
        </w:rPr>
        <w:t>t</w:t>
      </w:r>
      <w:r w:rsidRPr="00DB5A08">
        <w:rPr>
          <w:rFonts w:ascii="Arial" w:hAnsi="Arial"/>
          <w:i/>
          <w:sz w:val="26"/>
          <w:szCs w:val="26"/>
        </w:rPr>
        <w:t>lichen Gottesverehrung weiht. Wegen dieses Siegels kann die Taufe nicht wi</w:t>
      </w:r>
      <w:r w:rsidRPr="00DB5A08">
        <w:rPr>
          <w:rFonts w:ascii="Arial" w:hAnsi="Arial"/>
          <w:i/>
          <w:sz w:val="26"/>
          <w:szCs w:val="26"/>
        </w:rPr>
        <w:t>e</w:t>
      </w:r>
      <w:r w:rsidRPr="00DB5A08">
        <w:rPr>
          <w:rFonts w:ascii="Arial" w:hAnsi="Arial"/>
          <w:i/>
          <w:sz w:val="26"/>
          <w:szCs w:val="26"/>
        </w:rPr>
        <w:t>derholt werden.</w:t>
      </w:r>
      <w:r w:rsidR="00DB5A08">
        <w:rPr>
          <w:rFonts w:ascii="Arial" w:hAnsi="Arial"/>
          <w:i/>
          <w:sz w:val="25"/>
          <w:szCs w:val="25"/>
        </w:rPr>
        <w:t xml:space="preserve"> </w:t>
      </w:r>
      <w:r w:rsidRPr="00DB5A08">
        <w:rPr>
          <w:rFonts w:ascii="Arial" w:hAnsi="Arial"/>
          <w:i/>
          <w:sz w:val="20"/>
          <w:szCs w:val="20"/>
        </w:rPr>
        <w:t xml:space="preserve">(Vgl. K. v. Trient, Dekret über die Sakramente, </w:t>
      </w:r>
      <w:r w:rsidR="00DB5A08" w:rsidRPr="00DB5A08">
        <w:rPr>
          <w:rFonts w:ascii="Arial" w:hAnsi="Arial"/>
          <w:i/>
          <w:sz w:val="20"/>
          <w:szCs w:val="20"/>
        </w:rPr>
        <w:t>Kan. 9</w:t>
      </w:r>
      <w:r w:rsidRPr="00DB5A08">
        <w:rPr>
          <w:rFonts w:ascii="Arial" w:hAnsi="Arial"/>
          <w:i/>
          <w:sz w:val="20"/>
          <w:szCs w:val="20"/>
        </w:rPr>
        <w:t>: DS</w:t>
      </w:r>
      <w:r w:rsidR="00DB5A08" w:rsidRPr="00DB5A08">
        <w:rPr>
          <w:rFonts w:ascii="Arial" w:hAnsi="Arial"/>
          <w:i/>
          <w:sz w:val="20"/>
          <w:szCs w:val="20"/>
        </w:rPr>
        <w:t> </w:t>
      </w:r>
      <w:r w:rsidRPr="00DB5A08">
        <w:rPr>
          <w:rFonts w:ascii="Arial" w:hAnsi="Arial"/>
          <w:i/>
          <w:sz w:val="20"/>
          <w:szCs w:val="20"/>
        </w:rPr>
        <w:t xml:space="preserve">1609; ebd., </w:t>
      </w:r>
      <w:proofErr w:type="spellStart"/>
      <w:r w:rsidRPr="00DB5A08">
        <w:rPr>
          <w:rFonts w:ascii="Arial" w:hAnsi="Arial"/>
          <w:i/>
          <w:sz w:val="20"/>
          <w:szCs w:val="20"/>
        </w:rPr>
        <w:t>Kanones</w:t>
      </w:r>
      <w:proofErr w:type="spellEnd"/>
      <w:r w:rsidRPr="00DB5A08">
        <w:rPr>
          <w:rFonts w:ascii="Arial" w:hAnsi="Arial"/>
          <w:i/>
          <w:sz w:val="20"/>
          <w:szCs w:val="20"/>
        </w:rPr>
        <w:t xml:space="preserve"> zu der Lehre über das Sakrament der Taufe, Kan. 11: DS 1624.)</w:t>
      </w:r>
    </w:p>
    <w:p w:rsidR="006245C5" w:rsidRPr="001D028C" w:rsidRDefault="006245C5" w:rsidP="001D028C">
      <w:pPr>
        <w:spacing w:after="0"/>
        <w:jc w:val="both"/>
        <w:rPr>
          <w:rFonts w:ascii="Arial" w:hAnsi="Arial"/>
          <w:i/>
          <w:sz w:val="25"/>
          <w:szCs w:val="25"/>
        </w:rPr>
      </w:pPr>
      <w:r w:rsidRPr="00DB5A08">
        <w:rPr>
          <w:rFonts w:ascii="Arial" w:hAnsi="Arial"/>
          <w:i/>
          <w:sz w:val="26"/>
          <w:szCs w:val="26"/>
        </w:rPr>
        <w:t>1281: Wer um des Glaubens willen stirbt, sowie die Katechumenen und alle Menschen, die zwar die Kirche nicht kennen, aber unter dem Antrieb der Gnade aufrichtig nach Gott suchen und danach streben, seinen Willen zu erfü</w:t>
      </w:r>
      <w:r w:rsidRPr="00DB5A08">
        <w:rPr>
          <w:rFonts w:ascii="Arial" w:hAnsi="Arial"/>
          <w:i/>
          <w:sz w:val="26"/>
          <w:szCs w:val="26"/>
        </w:rPr>
        <w:t>l</w:t>
      </w:r>
      <w:r w:rsidRPr="00DB5A08">
        <w:rPr>
          <w:rFonts w:ascii="Arial" w:hAnsi="Arial"/>
          <w:i/>
          <w:sz w:val="26"/>
          <w:szCs w:val="26"/>
        </w:rPr>
        <w:t>len, können auch dann zum Heil gela</w:t>
      </w:r>
      <w:r w:rsidRPr="00DB5A08">
        <w:rPr>
          <w:rFonts w:ascii="Arial" w:hAnsi="Arial"/>
          <w:i/>
          <w:sz w:val="26"/>
          <w:szCs w:val="26"/>
        </w:rPr>
        <w:t>n</w:t>
      </w:r>
      <w:r w:rsidRPr="00DB5A08">
        <w:rPr>
          <w:rFonts w:ascii="Arial" w:hAnsi="Arial"/>
          <w:i/>
          <w:sz w:val="26"/>
          <w:szCs w:val="26"/>
        </w:rPr>
        <w:t xml:space="preserve">gen, wenn sie ungetauft sterben. </w:t>
      </w:r>
      <w:r w:rsidRPr="00DB5A08">
        <w:rPr>
          <w:rFonts w:ascii="Arial" w:hAnsi="Arial"/>
          <w:i/>
          <w:sz w:val="20"/>
          <w:szCs w:val="20"/>
        </w:rPr>
        <w:t>(Vgl. LG 16)</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1282: Seit ältester Zeit wird die Taufe schon Kindern gespendet, denn sie ist ein Gnadengeschenk Gottes, das keine menschlichen Verdienste voraussetzt. Die Kinder werden im Glauben der Ki</w:t>
      </w:r>
      <w:r w:rsidRPr="00DB5A08">
        <w:rPr>
          <w:rFonts w:ascii="Arial" w:hAnsi="Arial"/>
          <w:i/>
          <w:sz w:val="26"/>
          <w:szCs w:val="26"/>
        </w:rPr>
        <w:t>r</w:t>
      </w:r>
      <w:r w:rsidRPr="00DB5A08">
        <w:rPr>
          <w:rFonts w:ascii="Arial" w:hAnsi="Arial"/>
          <w:i/>
          <w:sz w:val="26"/>
          <w:szCs w:val="26"/>
        </w:rPr>
        <w:t xml:space="preserve">che getauft. Der Eintritt in </w:t>
      </w:r>
      <w:proofErr w:type="gramStart"/>
      <w:r w:rsidRPr="00DB5A08">
        <w:rPr>
          <w:rFonts w:ascii="Arial" w:hAnsi="Arial"/>
          <w:i/>
          <w:sz w:val="26"/>
          <w:szCs w:val="26"/>
        </w:rPr>
        <w:t>das christl</w:t>
      </w:r>
      <w:r w:rsidRPr="00DB5A08">
        <w:rPr>
          <w:rFonts w:ascii="Arial" w:hAnsi="Arial"/>
          <w:i/>
          <w:sz w:val="26"/>
          <w:szCs w:val="26"/>
        </w:rPr>
        <w:t>i</w:t>
      </w:r>
      <w:r w:rsidRPr="00DB5A08">
        <w:rPr>
          <w:rFonts w:ascii="Arial" w:hAnsi="Arial"/>
          <w:i/>
          <w:sz w:val="26"/>
          <w:szCs w:val="26"/>
        </w:rPr>
        <w:t>chen</w:t>
      </w:r>
      <w:proofErr w:type="gramEnd"/>
      <w:r w:rsidRPr="00DB5A08">
        <w:rPr>
          <w:rFonts w:ascii="Arial" w:hAnsi="Arial"/>
          <w:i/>
          <w:sz w:val="26"/>
          <w:szCs w:val="26"/>
        </w:rPr>
        <w:t xml:space="preserve"> Leben führt zur wahren Freiheit.</w:t>
      </w:r>
    </w:p>
    <w:p w:rsidR="00DB5A08" w:rsidRPr="00DB5A08" w:rsidRDefault="006245C5" w:rsidP="001D028C">
      <w:pPr>
        <w:spacing w:after="0"/>
        <w:jc w:val="both"/>
        <w:rPr>
          <w:rFonts w:ascii="Arial" w:hAnsi="Arial"/>
          <w:i/>
          <w:sz w:val="26"/>
          <w:szCs w:val="26"/>
        </w:rPr>
      </w:pPr>
      <w:r w:rsidRPr="00DB5A08">
        <w:rPr>
          <w:rFonts w:ascii="Arial" w:hAnsi="Arial"/>
          <w:i/>
          <w:sz w:val="26"/>
          <w:szCs w:val="26"/>
        </w:rPr>
        <w:t>1283: Was die ungetauft verstorbenen Kinder betrifft, leitet uns die Liturgie der Kirche an, auf die göttliche Barmherzi</w:t>
      </w:r>
      <w:r w:rsidRPr="00DB5A08">
        <w:rPr>
          <w:rFonts w:ascii="Arial" w:hAnsi="Arial"/>
          <w:i/>
          <w:sz w:val="26"/>
          <w:szCs w:val="26"/>
        </w:rPr>
        <w:t>g</w:t>
      </w:r>
      <w:r w:rsidRPr="00DB5A08">
        <w:rPr>
          <w:rFonts w:ascii="Arial" w:hAnsi="Arial"/>
          <w:i/>
          <w:sz w:val="26"/>
          <w:szCs w:val="26"/>
        </w:rPr>
        <w:lastRenderedPageBreak/>
        <w:t>keit zu vertrauen und für das Heil dieser Kinder zu beten.</w:t>
      </w:r>
    </w:p>
    <w:p w:rsidR="006245C5" w:rsidRPr="00DB5A08" w:rsidRDefault="006245C5" w:rsidP="001D028C">
      <w:pPr>
        <w:spacing w:after="0"/>
        <w:jc w:val="both"/>
        <w:rPr>
          <w:rFonts w:ascii="Arial" w:hAnsi="Arial"/>
          <w:i/>
          <w:sz w:val="26"/>
          <w:szCs w:val="26"/>
        </w:rPr>
      </w:pPr>
      <w:r w:rsidRPr="00DB5A08">
        <w:rPr>
          <w:rFonts w:ascii="Arial" w:hAnsi="Arial"/>
          <w:i/>
          <w:sz w:val="26"/>
          <w:szCs w:val="26"/>
        </w:rPr>
        <w:t>1284: Im Notfall kann jeder Mensch ta</w:t>
      </w:r>
      <w:r w:rsidRPr="00DB5A08">
        <w:rPr>
          <w:rFonts w:ascii="Arial" w:hAnsi="Arial"/>
          <w:i/>
          <w:sz w:val="26"/>
          <w:szCs w:val="26"/>
        </w:rPr>
        <w:t>u</w:t>
      </w:r>
      <w:r w:rsidRPr="00DB5A08">
        <w:rPr>
          <w:rFonts w:ascii="Arial" w:hAnsi="Arial"/>
          <w:i/>
          <w:sz w:val="26"/>
          <w:szCs w:val="26"/>
        </w:rPr>
        <w:t>fen, sofern er nur die Absicht hat, das zu tun, was sie Kirche tut, und Wasser über den Kopf des Täuflings gießt und sagt: ‚„Ich taufe dich im Namen des Vaters und des Sohnes und des Heili</w:t>
      </w:r>
      <w:r w:rsidR="00DB5A08">
        <w:rPr>
          <w:rFonts w:ascii="Arial" w:hAnsi="Arial"/>
          <w:i/>
          <w:sz w:val="26"/>
          <w:szCs w:val="26"/>
        </w:rPr>
        <w:t>g</w:t>
      </w:r>
      <w:r w:rsidRPr="00DB5A08">
        <w:rPr>
          <w:rFonts w:ascii="Arial" w:hAnsi="Arial"/>
          <w:i/>
          <w:sz w:val="26"/>
          <w:szCs w:val="26"/>
        </w:rPr>
        <w:t>en Gei</w:t>
      </w:r>
      <w:r w:rsidRPr="00DB5A08">
        <w:rPr>
          <w:rFonts w:ascii="Arial" w:hAnsi="Arial"/>
          <w:i/>
          <w:sz w:val="26"/>
          <w:szCs w:val="26"/>
        </w:rPr>
        <w:t>s</w:t>
      </w:r>
      <w:r w:rsidRPr="00DB5A08">
        <w:rPr>
          <w:rFonts w:ascii="Arial" w:hAnsi="Arial"/>
          <w:i/>
          <w:sz w:val="26"/>
          <w:szCs w:val="26"/>
        </w:rPr>
        <w:t>tes.</w:t>
      </w:r>
      <w:r w:rsidR="00DB5A08" w:rsidRPr="00DB5A08">
        <w:rPr>
          <w:rFonts w:ascii="Arial" w:hAnsi="Arial"/>
          <w:i/>
          <w:sz w:val="26"/>
          <w:szCs w:val="26"/>
        </w:rPr>
        <w:t>“</w:t>
      </w:r>
    </w:p>
    <w:p w:rsidR="006245C5" w:rsidRDefault="006245C5" w:rsidP="001D028C">
      <w:pPr>
        <w:spacing w:after="0"/>
        <w:jc w:val="both"/>
        <w:rPr>
          <w:rFonts w:ascii="Arial" w:hAnsi="Arial"/>
          <w:b/>
          <w:sz w:val="20"/>
          <w:szCs w:val="20"/>
        </w:rPr>
      </w:pPr>
      <w:r w:rsidRPr="00DB5A08">
        <w:rPr>
          <w:rFonts w:ascii="Arial" w:hAnsi="Arial"/>
          <w:b/>
          <w:sz w:val="20"/>
          <w:szCs w:val="20"/>
        </w:rPr>
        <w:t xml:space="preserve">Quelle: Katechismus der Katholischen Kirche, </w:t>
      </w:r>
      <w:proofErr w:type="spellStart"/>
      <w:r w:rsidRPr="00DB5A08">
        <w:rPr>
          <w:rFonts w:ascii="Arial" w:hAnsi="Arial"/>
          <w:b/>
          <w:sz w:val="20"/>
          <w:szCs w:val="20"/>
        </w:rPr>
        <w:t>Neuübers</w:t>
      </w:r>
      <w:proofErr w:type="spellEnd"/>
      <w:r w:rsidR="00DB5A08" w:rsidRPr="00DB5A08">
        <w:rPr>
          <w:rFonts w:ascii="Arial" w:hAnsi="Arial"/>
          <w:b/>
          <w:sz w:val="20"/>
          <w:szCs w:val="20"/>
        </w:rPr>
        <w:t>.</w:t>
      </w:r>
      <w:r w:rsidRPr="00DB5A08">
        <w:rPr>
          <w:rFonts w:ascii="Arial" w:hAnsi="Arial"/>
          <w:b/>
          <w:sz w:val="20"/>
          <w:szCs w:val="20"/>
        </w:rPr>
        <w:t xml:space="preserve"> </w:t>
      </w:r>
      <w:proofErr w:type="spellStart"/>
      <w:r w:rsidR="00DB5A08" w:rsidRPr="00DB5A08">
        <w:rPr>
          <w:rFonts w:ascii="Arial" w:hAnsi="Arial"/>
          <w:b/>
          <w:sz w:val="20"/>
          <w:szCs w:val="20"/>
        </w:rPr>
        <w:t>A</w:t>
      </w:r>
      <w:r w:rsidRPr="00DB5A08">
        <w:rPr>
          <w:rFonts w:ascii="Arial" w:hAnsi="Arial"/>
          <w:b/>
          <w:sz w:val="20"/>
          <w:szCs w:val="20"/>
        </w:rPr>
        <w:t>ufgr</w:t>
      </w:r>
      <w:proofErr w:type="spellEnd"/>
      <w:r w:rsidR="00DB5A08" w:rsidRPr="00DB5A08">
        <w:rPr>
          <w:rFonts w:ascii="Arial" w:hAnsi="Arial"/>
          <w:b/>
          <w:sz w:val="20"/>
          <w:szCs w:val="20"/>
        </w:rPr>
        <w:t>.</w:t>
      </w:r>
      <w:r w:rsidRPr="00DB5A08">
        <w:rPr>
          <w:rFonts w:ascii="Arial" w:hAnsi="Arial"/>
          <w:b/>
          <w:sz w:val="20"/>
          <w:szCs w:val="20"/>
        </w:rPr>
        <w:t xml:space="preserve"> </w:t>
      </w:r>
      <w:r w:rsidR="00DB5A08" w:rsidRPr="00DB5A08">
        <w:rPr>
          <w:rFonts w:ascii="Arial" w:hAnsi="Arial"/>
          <w:b/>
          <w:sz w:val="20"/>
          <w:szCs w:val="20"/>
        </w:rPr>
        <w:t>d.</w:t>
      </w:r>
      <w:r w:rsidRPr="00DB5A08">
        <w:rPr>
          <w:rFonts w:ascii="Arial" w:hAnsi="Arial"/>
          <w:b/>
          <w:sz w:val="20"/>
          <w:szCs w:val="20"/>
        </w:rPr>
        <w:t xml:space="preserve"> </w:t>
      </w:r>
      <w:proofErr w:type="spellStart"/>
      <w:r w:rsidRPr="00DB5A08">
        <w:rPr>
          <w:rFonts w:ascii="Arial" w:hAnsi="Arial"/>
          <w:b/>
          <w:sz w:val="20"/>
          <w:szCs w:val="20"/>
        </w:rPr>
        <w:t>Editio</w:t>
      </w:r>
      <w:proofErr w:type="spellEnd"/>
      <w:r w:rsidRPr="00DB5A08">
        <w:rPr>
          <w:rFonts w:ascii="Arial" w:hAnsi="Arial"/>
          <w:b/>
          <w:sz w:val="20"/>
          <w:szCs w:val="20"/>
        </w:rPr>
        <w:t xml:space="preserve"> </w:t>
      </w:r>
      <w:proofErr w:type="spellStart"/>
      <w:r w:rsidRPr="00DB5A08">
        <w:rPr>
          <w:rFonts w:ascii="Arial" w:hAnsi="Arial"/>
          <w:b/>
          <w:sz w:val="20"/>
          <w:szCs w:val="20"/>
        </w:rPr>
        <w:t>Typica</w:t>
      </w:r>
      <w:proofErr w:type="spellEnd"/>
      <w:r w:rsidRPr="00DB5A08">
        <w:rPr>
          <w:rFonts w:ascii="Arial" w:hAnsi="Arial"/>
          <w:b/>
          <w:sz w:val="20"/>
          <w:szCs w:val="20"/>
        </w:rPr>
        <w:t xml:space="preserve"> Latina, Deu</w:t>
      </w:r>
      <w:r w:rsidRPr="00DB5A08">
        <w:rPr>
          <w:rFonts w:ascii="Arial" w:hAnsi="Arial"/>
          <w:b/>
          <w:sz w:val="20"/>
          <w:szCs w:val="20"/>
        </w:rPr>
        <w:t>t</w:t>
      </w:r>
      <w:r w:rsidRPr="00DB5A08">
        <w:rPr>
          <w:rFonts w:ascii="Arial" w:hAnsi="Arial"/>
          <w:b/>
          <w:sz w:val="20"/>
          <w:szCs w:val="20"/>
        </w:rPr>
        <w:t xml:space="preserve">sche Ausgabe: R. </w:t>
      </w:r>
      <w:proofErr w:type="spellStart"/>
      <w:r w:rsidRPr="00DB5A08">
        <w:rPr>
          <w:rFonts w:ascii="Arial" w:hAnsi="Arial"/>
          <w:b/>
          <w:sz w:val="20"/>
          <w:szCs w:val="20"/>
        </w:rPr>
        <w:t>Oldenbourg</w:t>
      </w:r>
      <w:proofErr w:type="spellEnd"/>
      <w:r w:rsidRPr="00DB5A08">
        <w:rPr>
          <w:rFonts w:ascii="Arial" w:hAnsi="Arial"/>
          <w:b/>
          <w:sz w:val="20"/>
          <w:szCs w:val="20"/>
        </w:rPr>
        <w:t xml:space="preserve"> Verlag, München – </w:t>
      </w:r>
      <w:proofErr w:type="spellStart"/>
      <w:r w:rsidRPr="00DB5A08">
        <w:rPr>
          <w:rFonts w:ascii="Arial" w:hAnsi="Arial"/>
          <w:b/>
          <w:sz w:val="20"/>
          <w:szCs w:val="20"/>
        </w:rPr>
        <w:t>Libreria</w:t>
      </w:r>
      <w:proofErr w:type="spellEnd"/>
      <w:r w:rsidRPr="00DB5A08">
        <w:rPr>
          <w:rFonts w:ascii="Arial" w:hAnsi="Arial"/>
          <w:b/>
          <w:sz w:val="20"/>
          <w:szCs w:val="20"/>
        </w:rPr>
        <w:t xml:space="preserve"> </w:t>
      </w:r>
      <w:proofErr w:type="spellStart"/>
      <w:r w:rsidRPr="00DB5A08">
        <w:rPr>
          <w:rFonts w:ascii="Arial" w:hAnsi="Arial"/>
          <w:b/>
          <w:sz w:val="20"/>
          <w:szCs w:val="20"/>
        </w:rPr>
        <w:t>Editrice</w:t>
      </w:r>
      <w:proofErr w:type="spellEnd"/>
      <w:r w:rsidRPr="00DB5A08">
        <w:rPr>
          <w:rFonts w:ascii="Arial" w:hAnsi="Arial"/>
          <w:b/>
          <w:sz w:val="20"/>
          <w:szCs w:val="20"/>
        </w:rPr>
        <w:t xml:space="preserve"> </w:t>
      </w:r>
      <w:proofErr w:type="spellStart"/>
      <w:r w:rsidRPr="00DB5A08">
        <w:rPr>
          <w:rFonts w:ascii="Arial" w:hAnsi="Arial"/>
          <w:b/>
          <w:sz w:val="20"/>
          <w:szCs w:val="20"/>
        </w:rPr>
        <w:t>Vaticana</w:t>
      </w:r>
      <w:proofErr w:type="spellEnd"/>
      <w:r w:rsidRPr="00DB5A08">
        <w:rPr>
          <w:rFonts w:ascii="Arial" w:hAnsi="Arial"/>
          <w:b/>
          <w:sz w:val="20"/>
          <w:szCs w:val="20"/>
        </w:rPr>
        <w:t xml:space="preserve"> 2003</w:t>
      </w:r>
    </w:p>
    <w:p w:rsidR="0068091D" w:rsidRPr="0068091D" w:rsidRDefault="0068091D" w:rsidP="001D028C">
      <w:pPr>
        <w:spacing w:after="0"/>
        <w:jc w:val="both"/>
        <w:rPr>
          <w:rFonts w:ascii="Arial" w:hAnsi="Arial"/>
          <w:b/>
          <w:sz w:val="4"/>
          <w:szCs w:val="4"/>
        </w:rPr>
      </w:pPr>
    </w:p>
    <w:p w:rsidR="0068091D" w:rsidRDefault="0068091D" w:rsidP="0068091D">
      <w:pPr>
        <w:spacing w:after="0"/>
        <w:jc w:val="center"/>
        <w:rPr>
          <w:rFonts w:ascii="Arial" w:hAnsi="Arial"/>
          <w:sz w:val="25"/>
          <w:szCs w:val="25"/>
        </w:rPr>
      </w:pPr>
      <w:r>
        <w:rPr>
          <w:rFonts w:ascii="Arial" w:hAnsi="Arial"/>
          <w:sz w:val="25"/>
          <w:szCs w:val="25"/>
        </w:rPr>
        <w:t>_______</w:t>
      </w:r>
    </w:p>
    <w:p w:rsidR="0068091D" w:rsidRDefault="0068091D" w:rsidP="001D028C">
      <w:pPr>
        <w:spacing w:after="0"/>
        <w:jc w:val="both"/>
        <w:rPr>
          <w:rFonts w:ascii="Arial" w:hAnsi="Arial"/>
          <w:sz w:val="25"/>
          <w:szCs w:val="25"/>
        </w:rPr>
      </w:pPr>
    </w:p>
    <w:p w:rsidR="006245C5" w:rsidRDefault="006245C5">
      <w:pPr>
        <w:pBdr>
          <w:top w:val="single" w:sz="4" w:space="1" w:color="000000"/>
          <w:left w:val="single" w:sz="4" w:space="3" w:color="000000"/>
          <w:bottom w:val="single" w:sz="4" w:space="1" w:color="000000"/>
          <w:right w:val="single" w:sz="4" w:space="3" w:color="000000"/>
        </w:pBdr>
        <w:spacing w:after="0" w:line="252" w:lineRule="auto"/>
        <w:ind w:left="57" w:right="57"/>
        <w:jc w:val="both"/>
        <w:rPr>
          <w:rFonts w:ascii="Arial" w:hAnsi="Arial" w:cs="Arial"/>
          <w:i/>
          <w:sz w:val="4"/>
          <w:szCs w:val="4"/>
          <w:u w:val="single"/>
        </w:rPr>
      </w:pP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rPr>
      </w:pPr>
      <w:r>
        <w:rPr>
          <w:rFonts w:ascii="Arial" w:hAnsi="Arial"/>
        </w:rPr>
        <w:t xml:space="preserve">Täglich beten wir in der Kirche von </w:t>
      </w:r>
      <w:proofErr w:type="spellStart"/>
      <w:r>
        <w:rPr>
          <w:rFonts w:ascii="Arial" w:hAnsi="Arial"/>
        </w:rPr>
        <w:t>Sievern</w:t>
      </w:r>
      <w:r w:rsidR="006A3FC1">
        <w:rPr>
          <w:rFonts w:ascii="Arial" w:hAnsi="Arial"/>
        </w:rPr>
        <w:t>ich</w:t>
      </w:r>
      <w:proofErr w:type="spellEnd"/>
      <w:r w:rsidR="006A3FC1">
        <w:rPr>
          <w:rFonts w:ascii="Arial" w:hAnsi="Arial"/>
        </w:rPr>
        <w:t xml:space="preserve"> um 10:30 Uhr den Rosenkranz -</w:t>
      </w:r>
      <w:r>
        <w:rPr>
          <w:rFonts w:ascii="Arial" w:hAnsi="Arial"/>
        </w:rPr>
        <w:t xml:space="preserve"> am Freitag immer den Priesterrosenkranz für unsere Priester.</w:t>
      </w: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pPr>
      <w:r>
        <w:rPr>
          <w:rFonts w:ascii="Arial" w:hAnsi="Arial"/>
        </w:rPr>
        <w:t>Am Samsta</w:t>
      </w:r>
      <w:r w:rsidR="006A3FC1">
        <w:rPr>
          <w:rFonts w:ascii="Arial" w:hAnsi="Arial"/>
        </w:rPr>
        <w:t>g</w:t>
      </w:r>
      <w:r>
        <w:rPr>
          <w:rFonts w:ascii="Arial" w:hAnsi="Arial"/>
        </w:rPr>
        <w:t xml:space="preserve"> </w:t>
      </w:r>
      <w:r w:rsidR="006A3FC1">
        <w:rPr>
          <w:rFonts w:ascii="Arial" w:hAnsi="Arial"/>
        </w:rPr>
        <w:t>und</w:t>
      </w:r>
      <w:r>
        <w:rPr>
          <w:rFonts w:ascii="Arial" w:hAnsi="Arial"/>
        </w:rPr>
        <w:t xml:space="preserve"> Sonntag singen wir vor dem Rosenkranz Lobpreis- und Anbetungsl</w:t>
      </w:r>
      <w:r w:rsidR="006A3FC1">
        <w:rPr>
          <w:rFonts w:ascii="Arial" w:hAnsi="Arial"/>
        </w:rPr>
        <w:t>i</w:t>
      </w:r>
      <w:r>
        <w:rPr>
          <w:rFonts w:ascii="Arial" w:hAnsi="Arial"/>
        </w:rPr>
        <w:t>eder.</w:t>
      </w:r>
    </w:p>
    <w:p w:rsidR="00DB5A08" w:rsidRDefault="00DB5A08" w:rsidP="00DB5A08">
      <w:pPr>
        <w:spacing w:after="0" w:line="240" w:lineRule="auto"/>
        <w:jc w:val="both"/>
        <w:rPr>
          <w:rFonts w:ascii="Arial" w:hAnsi="Arial" w:cs="Arial"/>
          <w:i/>
          <w:sz w:val="6"/>
          <w:szCs w:val="6"/>
          <w:u w:val="single"/>
        </w:rPr>
      </w:pPr>
    </w:p>
    <w:p w:rsidR="00DB5A08" w:rsidRDefault="00DB5A08" w:rsidP="00DB5A08">
      <w:pPr>
        <w:spacing w:after="0" w:line="240" w:lineRule="auto"/>
        <w:jc w:val="both"/>
        <w:rPr>
          <w:rFonts w:ascii="Arial" w:hAnsi="Arial" w:cs="Arial"/>
          <w:i/>
          <w:sz w:val="6"/>
          <w:szCs w:val="6"/>
          <w:u w:val="single"/>
        </w:rPr>
      </w:pPr>
    </w:p>
    <w:p w:rsidR="00DB5A08" w:rsidRDefault="00DB5A08" w:rsidP="00DB5A08">
      <w:pPr>
        <w:spacing w:after="0" w:line="240" w:lineRule="auto"/>
        <w:jc w:val="both"/>
        <w:rPr>
          <w:rFonts w:ascii="Arial" w:hAnsi="Arial" w:cs="Arial"/>
          <w:i/>
          <w:sz w:val="6"/>
          <w:szCs w:val="6"/>
          <w:u w:val="single"/>
        </w:rPr>
      </w:pPr>
    </w:p>
    <w:p w:rsidR="00DB5A08" w:rsidRDefault="00DB5A08" w:rsidP="00DB5A08">
      <w:pPr>
        <w:spacing w:after="0" w:line="240" w:lineRule="auto"/>
        <w:jc w:val="both"/>
        <w:rPr>
          <w:rFonts w:ascii="Arial" w:hAnsi="Arial" w:cs="Arial"/>
          <w:i/>
          <w:sz w:val="6"/>
          <w:szCs w:val="6"/>
          <w:u w:val="single"/>
        </w:rPr>
      </w:pP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cs="Arial"/>
          <w:iCs/>
        </w:rPr>
      </w:pPr>
      <w:r>
        <w:rPr>
          <w:rFonts w:ascii="Arial" w:hAnsi="Arial" w:cs="Arial"/>
          <w:iCs/>
        </w:rPr>
        <w:t>Pontifikalamt zu Ehren der</w:t>
      </w:r>
      <w:r w:rsidR="006A3FC1">
        <w:rPr>
          <w:rFonts w:ascii="Arial" w:hAnsi="Arial" w:cs="Arial"/>
          <w:iCs/>
        </w:rPr>
        <w:t xml:space="preserve"> </w:t>
      </w:r>
      <w:r>
        <w:rPr>
          <w:rFonts w:ascii="Arial" w:hAnsi="Arial" w:cs="Arial"/>
          <w:iCs/>
        </w:rPr>
        <w:t>Muttergottes von Guadalupe</w:t>
      </w: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cs="Arial"/>
          <w:iCs/>
        </w:rPr>
      </w:pPr>
      <w:r>
        <w:rPr>
          <w:rFonts w:ascii="Arial" w:hAnsi="Arial" w:cs="Arial"/>
          <w:iCs/>
        </w:rPr>
        <w:t>Montag, den 12. Dez. 2016 um 18:30 Uhr</w:t>
      </w: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cs="Arial"/>
          <w:iCs/>
        </w:rPr>
      </w:pPr>
      <w:r>
        <w:rPr>
          <w:rFonts w:ascii="Arial" w:hAnsi="Arial" w:cs="Arial"/>
          <w:iCs/>
        </w:rPr>
        <w:t>Rosenkranz um 17:45 Uhr</w:t>
      </w: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cs="Arial"/>
          <w:iCs/>
        </w:rPr>
      </w:pPr>
      <w:r>
        <w:rPr>
          <w:rFonts w:ascii="Arial" w:hAnsi="Arial" w:cs="Arial"/>
          <w:iCs/>
        </w:rPr>
        <w:t xml:space="preserve">St. </w:t>
      </w:r>
      <w:proofErr w:type="spellStart"/>
      <w:r>
        <w:rPr>
          <w:rFonts w:ascii="Arial" w:hAnsi="Arial" w:cs="Arial"/>
          <w:iCs/>
        </w:rPr>
        <w:t>Pantaleon</w:t>
      </w:r>
      <w:proofErr w:type="spellEnd"/>
      <w:r>
        <w:rPr>
          <w:rFonts w:ascii="Arial" w:hAnsi="Arial" w:cs="Arial"/>
          <w:iCs/>
        </w:rPr>
        <w:t xml:space="preserve"> Köln, Am </w:t>
      </w:r>
      <w:proofErr w:type="spellStart"/>
      <w:r>
        <w:rPr>
          <w:rFonts w:ascii="Arial" w:hAnsi="Arial" w:cs="Arial"/>
          <w:iCs/>
        </w:rPr>
        <w:t>Pantaleonsberg</w:t>
      </w:r>
      <w:proofErr w:type="spellEnd"/>
      <w:r>
        <w:rPr>
          <w:rFonts w:ascii="Arial" w:hAnsi="Arial" w:cs="Arial"/>
          <w:iCs/>
        </w:rPr>
        <w:t> 2, 50676 Köln</w:t>
      </w:r>
    </w:p>
    <w:p w:rsidR="006245C5" w:rsidRDefault="006245C5">
      <w:pPr>
        <w:pBdr>
          <w:top w:val="single" w:sz="4" w:space="1" w:color="000000"/>
          <w:left w:val="single" w:sz="4" w:space="3" w:color="000000"/>
          <w:bottom w:val="single" w:sz="4" w:space="1" w:color="000000"/>
          <w:right w:val="single" w:sz="4" w:space="3" w:color="000000"/>
        </w:pBdr>
        <w:tabs>
          <w:tab w:val="left" w:pos="340"/>
          <w:tab w:val="left" w:pos="1077"/>
        </w:tabs>
        <w:spacing w:after="0" w:line="22" w:lineRule="atLeast"/>
        <w:ind w:left="57" w:right="57"/>
        <w:jc w:val="both"/>
        <w:rPr>
          <w:rFonts w:ascii="Arial" w:hAnsi="Arial" w:cs="Arial"/>
          <w:i/>
          <w:sz w:val="6"/>
          <w:szCs w:val="6"/>
        </w:rPr>
      </w:pPr>
      <w:r>
        <w:rPr>
          <w:rFonts w:ascii="Arial" w:hAnsi="Arial" w:cs="Arial"/>
          <w:iCs/>
        </w:rPr>
        <w:t>Hauptzelebrant, Weihbischof Dr.  Klaus Dick</w:t>
      </w:r>
    </w:p>
    <w:p w:rsidR="0068091D" w:rsidRDefault="0068091D">
      <w:pPr>
        <w:pStyle w:val="Listenabsatz"/>
        <w:spacing w:after="0" w:line="252" w:lineRule="auto"/>
        <w:ind w:left="0"/>
        <w:jc w:val="both"/>
        <w:rPr>
          <w:rFonts w:ascii="Arial" w:hAnsi="Arial" w:cs="Arial"/>
          <w:i/>
          <w:sz w:val="6"/>
          <w:szCs w:val="6"/>
        </w:rPr>
      </w:pPr>
    </w:p>
    <w:p w:rsidR="0068091D" w:rsidRDefault="0068091D">
      <w:pPr>
        <w:pStyle w:val="Listenabsatz"/>
        <w:spacing w:after="0" w:line="252" w:lineRule="auto"/>
        <w:ind w:left="0"/>
        <w:jc w:val="both"/>
        <w:rPr>
          <w:rFonts w:ascii="Arial" w:hAnsi="Arial" w:cs="Arial"/>
          <w:i/>
          <w:sz w:val="6"/>
          <w:szCs w:val="6"/>
        </w:rPr>
      </w:pPr>
    </w:p>
    <w:p w:rsidR="0068091D" w:rsidRDefault="0068091D">
      <w:pPr>
        <w:pStyle w:val="Listenabsatz"/>
        <w:spacing w:after="0" w:line="252" w:lineRule="auto"/>
        <w:ind w:left="0"/>
        <w:jc w:val="both"/>
        <w:rPr>
          <w:rFonts w:ascii="Arial" w:hAnsi="Arial" w:cs="Arial"/>
          <w:i/>
          <w:sz w:val="6"/>
          <w:szCs w:val="6"/>
        </w:rPr>
      </w:pPr>
    </w:p>
    <w:p w:rsidR="0068091D" w:rsidRDefault="0068091D">
      <w:pPr>
        <w:pStyle w:val="Listenabsatz"/>
        <w:spacing w:after="0" w:line="252" w:lineRule="auto"/>
        <w:ind w:left="0"/>
        <w:jc w:val="both"/>
        <w:rPr>
          <w:rFonts w:ascii="Arial" w:hAnsi="Arial" w:cs="Arial"/>
          <w:i/>
          <w:sz w:val="6"/>
          <w:szCs w:val="6"/>
        </w:rPr>
      </w:pPr>
    </w:p>
    <w:p w:rsidR="0068091D" w:rsidRDefault="0068091D">
      <w:pPr>
        <w:pStyle w:val="Listenabsatz"/>
        <w:spacing w:after="0" w:line="252" w:lineRule="auto"/>
        <w:ind w:left="0"/>
        <w:jc w:val="both"/>
        <w:rPr>
          <w:rFonts w:ascii="Arial" w:hAnsi="Arial" w:cs="Arial"/>
          <w:i/>
          <w:sz w:val="6"/>
          <w:szCs w:val="6"/>
        </w:rPr>
      </w:pPr>
    </w:p>
    <w:p w:rsidR="0068091D" w:rsidRPr="0068091D" w:rsidRDefault="0068091D" w:rsidP="0068091D">
      <w:pPr>
        <w:spacing w:after="0"/>
        <w:jc w:val="both"/>
        <w:rPr>
          <w:rFonts w:ascii="Arial" w:hAnsi="Arial"/>
          <w:b/>
          <w:sz w:val="25"/>
          <w:szCs w:val="25"/>
        </w:rPr>
      </w:pPr>
      <w:r w:rsidRPr="0068091D">
        <w:rPr>
          <w:rFonts w:ascii="Arial" w:hAnsi="Arial"/>
          <w:b/>
          <w:sz w:val="25"/>
          <w:szCs w:val="25"/>
        </w:rPr>
        <w:t xml:space="preserve">Der Förderverein </w:t>
      </w:r>
      <w:proofErr w:type="spellStart"/>
      <w:r w:rsidRPr="0068091D">
        <w:rPr>
          <w:rFonts w:ascii="Arial" w:hAnsi="Arial"/>
          <w:b/>
          <w:sz w:val="25"/>
          <w:szCs w:val="25"/>
        </w:rPr>
        <w:t>Sievernich</w:t>
      </w:r>
      <w:proofErr w:type="spellEnd"/>
      <w:r w:rsidRPr="0068091D">
        <w:rPr>
          <w:rFonts w:ascii="Arial" w:hAnsi="Arial"/>
          <w:b/>
          <w:sz w:val="25"/>
          <w:szCs w:val="25"/>
        </w:rPr>
        <w:t xml:space="preserve"> wünscht allen Beterinnen und Betern eine g</w:t>
      </w:r>
      <w:r w:rsidRPr="0068091D">
        <w:rPr>
          <w:rFonts w:ascii="Arial" w:hAnsi="Arial"/>
          <w:b/>
          <w:sz w:val="25"/>
          <w:szCs w:val="25"/>
        </w:rPr>
        <w:t>e</w:t>
      </w:r>
      <w:r w:rsidRPr="0068091D">
        <w:rPr>
          <w:rFonts w:ascii="Arial" w:hAnsi="Arial"/>
          <w:b/>
          <w:sz w:val="25"/>
          <w:szCs w:val="25"/>
        </w:rPr>
        <w:t>segnete Adventszeit und ein gnade</w:t>
      </w:r>
      <w:r w:rsidRPr="0068091D">
        <w:rPr>
          <w:rFonts w:ascii="Arial" w:hAnsi="Arial"/>
          <w:b/>
          <w:sz w:val="25"/>
          <w:szCs w:val="25"/>
        </w:rPr>
        <w:t>n</w:t>
      </w:r>
      <w:r w:rsidR="00820093">
        <w:rPr>
          <w:rFonts w:ascii="Arial" w:hAnsi="Arial"/>
          <w:b/>
          <w:sz w:val="25"/>
          <w:szCs w:val="25"/>
        </w:rPr>
        <w:t>reiches</w:t>
      </w:r>
      <w:r w:rsidRPr="0068091D">
        <w:rPr>
          <w:rFonts w:ascii="Arial" w:hAnsi="Arial"/>
          <w:b/>
          <w:sz w:val="25"/>
          <w:szCs w:val="25"/>
        </w:rPr>
        <w:t xml:space="preserve"> Weihnachtsfest.</w:t>
      </w:r>
    </w:p>
    <w:p w:rsidR="006245C5" w:rsidRDefault="00DB5A08">
      <w:pPr>
        <w:pStyle w:val="Listenabsatz"/>
        <w:spacing w:after="0" w:line="252" w:lineRule="auto"/>
        <w:ind w:left="0"/>
        <w:jc w:val="both"/>
        <w:rPr>
          <w:rFonts w:ascii="Arial" w:hAnsi="Arial" w:cs="Arial"/>
          <w:i/>
          <w:sz w:val="6"/>
          <w:szCs w:val="6"/>
        </w:rPr>
      </w:pPr>
      <w:r>
        <w:rPr>
          <w:rFonts w:ascii="Arial" w:hAnsi="Arial" w:cs="Arial"/>
          <w:i/>
          <w:sz w:val="6"/>
          <w:szCs w:val="6"/>
        </w:rPr>
        <w:br w:type="column"/>
      </w:r>
    </w:p>
    <w:p w:rsidR="006245C5" w:rsidRDefault="006245C5">
      <w:pPr>
        <w:pBdr>
          <w:top w:val="single" w:sz="4" w:space="1" w:color="000000"/>
          <w:left w:val="single" w:sz="4" w:space="3" w:color="000000"/>
          <w:bottom w:val="single" w:sz="4" w:space="1" w:color="000000"/>
          <w:right w:val="single" w:sz="4" w:space="3" w:color="000000"/>
        </w:pBdr>
        <w:tabs>
          <w:tab w:val="left" w:pos="340"/>
        </w:tabs>
        <w:spacing w:after="0" w:line="240" w:lineRule="auto"/>
        <w:ind w:left="170" w:right="57" w:hanging="113"/>
        <w:jc w:val="both"/>
        <w:rPr>
          <w:rFonts w:ascii="Arial" w:hAnsi="Arial" w:cs="Arial"/>
          <w:i/>
          <w:sz w:val="6"/>
          <w:szCs w:val="6"/>
          <w:u w:val="single"/>
        </w:rPr>
      </w:pPr>
    </w:p>
    <w:p w:rsidR="006245C5" w:rsidRDefault="006245C5" w:rsidP="0068091D">
      <w:pPr>
        <w:pBdr>
          <w:top w:val="single" w:sz="4" w:space="1" w:color="000000"/>
          <w:left w:val="single" w:sz="4" w:space="3" w:color="000000"/>
          <w:bottom w:val="single" w:sz="4" w:space="1" w:color="000000"/>
          <w:right w:val="single" w:sz="4" w:space="3" w:color="000000"/>
        </w:pBdr>
        <w:spacing w:after="160" w:line="240" w:lineRule="auto"/>
        <w:ind w:left="57" w:right="57"/>
        <w:jc w:val="both"/>
        <w:rPr>
          <w:rFonts w:ascii="Arial" w:hAnsi="Arial" w:cs="Arial"/>
          <w:i/>
          <w:sz w:val="19"/>
          <w:szCs w:val="19"/>
          <w:u w:val="single"/>
        </w:rPr>
      </w:pPr>
      <w:r>
        <w:rPr>
          <w:rFonts w:ascii="Arial" w:hAnsi="Arial" w:cs="Arial"/>
          <w:i/>
          <w:sz w:val="19"/>
          <w:szCs w:val="19"/>
          <w:u w:val="single"/>
        </w:rPr>
        <w:t>Montag, 05.12.2016</w:t>
      </w:r>
      <w:r>
        <w:rPr>
          <w:rFonts w:ascii="Arial" w:hAnsi="Arial" w:cs="Arial"/>
          <w:b/>
          <w:sz w:val="19"/>
          <w:szCs w:val="19"/>
        </w:rPr>
        <w:tab/>
        <w:t>Hauptgebetstreffen</w:t>
      </w:r>
      <w:r>
        <w:rPr>
          <w:rFonts w:ascii="Arial" w:hAnsi="Arial" w:cs="Arial"/>
          <w:b/>
          <w:sz w:val="19"/>
          <w:szCs w:val="19"/>
        </w:rPr>
        <w:br/>
      </w:r>
      <w:r>
        <w:rPr>
          <w:rFonts w:ascii="Arial" w:hAnsi="Arial" w:cs="Arial"/>
          <w:i/>
          <w:sz w:val="19"/>
          <w:szCs w:val="19"/>
        </w:rPr>
        <w:t>14:00</w:t>
      </w:r>
      <w:r>
        <w:rPr>
          <w:rFonts w:ascii="Arial" w:hAnsi="Arial" w:cs="Arial"/>
          <w:b/>
          <w:sz w:val="19"/>
          <w:szCs w:val="19"/>
        </w:rPr>
        <w:tab/>
      </w:r>
      <w:r>
        <w:rPr>
          <w:rFonts w:ascii="Arial" w:hAnsi="Arial" w:cs="Arial"/>
          <w:sz w:val="19"/>
          <w:szCs w:val="19"/>
        </w:rPr>
        <w:t xml:space="preserve">Kreuzweg im Pfarrgarten, danach Aussetzung, Rosenkranz u. Gebet. Beichtgelegenheit bei Herrn </w:t>
      </w:r>
      <w:proofErr w:type="spellStart"/>
      <w:r>
        <w:rPr>
          <w:rFonts w:ascii="Arial" w:hAnsi="Arial" w:cs="Arial"/>
          <w:sz w:val="19"/>
          <w:szCs w:val="19"/>
        </w:rPr>
        <w:t>Pfr</w:t>
      </w:r>
      <w:proofErr w:type="spellEnd"/>
      <w:r>
        <w:rPr>
          <w:rFonts w:ascii="Arial" w:hAnsi="Arial" w:cs="Arial"/>
          <w:sz w:val="19"/>
          <w:szCs w:val="19"/>
        </w:rPr>
        <w:t xml:space="preserve">. Kremer u. Herrn </w:t>
      </w:r>
      <w:proofErr w:type="spellStart"/>
      <w:r>
        <w:rPr>
          <w:rFonts w:ascii="Arial" w:hAnsi="Arial" w:cs="Arial"/>
          <w:sz w:val="19"/>
          <w:szCs w:val="19"/>
        </w:rPr>
        <w:t>Pfr</w:t>
      </w:r>
      <w:proofErr w:type="spellEnd"/>
      <w:r>
        <w:rPr>
          <w:rFonts w:ascii="Arial" w:hAnsi="Arial" w:cs="Arial"/>
          <w:sz w:val="19"/>
          <w:szCs w:val="19"/>
        </w:rPr>
        <w:t>. Koch</w:t>
      </w:r>
      <w:r>
        <w:rPr>
          <w:rFonts w:ascii="Arial" w:hAnsi="Arial" w:cs="Arial"/>
          <w:sz w:val="19"/>
          <w:szCs w:val="19"/>
        </w:rPr>
        <w:tab/>
      </w:r>
      <w:r>
        <w:rPr>
          <w:rFonts w:ascii="Arial" w:hAnsi="Arial" w:cs="Arial"/>
          <w:sz w:val="19"/>
          <w:szCs w:val="19"/>
        </w:rPr>
        <w:br/>
      </w:r>
      <w:r>
        <w:rPr>
          <w:rFonts w:ascii="Arial" w:hAnsi="Arial" w:cs="Arial"/>
          <w:i/>
          <w:sz w:val="19"/>
          <w:szCs w:val="19"/>
        </w:rPr>
        <w:t>18:15</w:t>
      </w:r>
      <w:r>
        <w:rPr>
          <w:rFonts w:ascii="Arial" w:hAnsi="Arial" w:cs="Arial"/>
          <w:sz w:val="19"/>
          <w:szCs w:val="19"/>
        </w:rPr>
        <w:tab/>
      </w:r>
      <w:r>
        <w:rPr>
          <w:rFonts w:ascii="Arial" w:hAnsi="Arial" w:cs="Arial"/>
          <w:b/>
          <w:sz w:val="19"/>
          <w:szCs w:val="19"/>
        </w:rPr>
        <w:t xml:space="preserve">Heilige Messe, </w:t>
      </w:r>
      <w:r>
        <w:rPr>
          <w:rFonts w:ascii="Arial" w:hAnsi="Arial" w:cs="Arial"/>
          <w:sz w:val="19"/>
          <w:szCs w:val="19"/>
        </w:rPr>
        <w:t xml:space="preserve">Anbetung, danach </w:t>
      </w:r>
      <w:r>
        <w:rPr>
          <w:rFonts w:ascii="Arial" w:hAnsi="Arial" w:cs="Arial"/>
          <w:i/>
          <w:sz w:val="19"/>
          <w:szCs w:val="19"/>
        </w:rPr>
        <w:t>ca. 19:15</w:t>
      </w:r>
      <w:r>
        <w:rPr>
          <w:rFonts w:ascii="Arial" w:hAnsi="Arial" w:cs="Arial"/>
          <w:sz w:val="19"/>
          <w:szCs w:val="19"/>
        </w:rPr>
        <w:t xml:space="preserve"> Angelus an der Kapelle</w:t>
      </w:r>
    </w:p>
    <w:p w:rsidR="006245C5" w:rsidRDefault="006245C5" w:rsidP="0068091D">
      <w:pPr>
        <w:pBdr>
          <w:top w:val="single" w:sz="4" w:space="1" w:color="000000"/>
          <w:left w:val="single" w:sz="4" w:space="3" w:color="000000"/>
          <w:bottom w:val="single" w:sz="4" w:space="1" w:color="000000"/>
          <w:right w:val="single" w:sz="4" w:space="3" w:color="000000"/>
        </w:pBdr>
        <w:spacing w:after="160" w:line="240" w:lineRule="auto"/>
        <w:ind w:left="57" w:right="57"/>
        <w:jc w:val="both"/>
        <w:rPr>
          <w:rFonts w:ascii="Arial" w:hAnsi="Arial" w:cs="Arial"/>
          <w:i/>
          <w:sz w:val="19"/>
          <w:szCs w:val="19"/>
          <w:u w:val="single"/>
        </w:rPr>
      </w:pPr>
      <w:r>
        <w:rPr>
          <w:rFonts w:ascii="Arial" w:hAnsi="Arial" w:cs="Arial"/>
          <w:i/>
          <w:sz w:val="19"/>
          <w:szCs w:val="19"/>
          <w:u w:val="single"/>
        </w:rPr>
        <w:t>Montag, 12.12.2016</w:t>
      </w:r>
      <w:r>
        <w:rPr>
          <w:rFonts w:ascii="Arial" w:hAnsi="Arial" w:cs="Arial"/>
          <w:i/>
          <w:sz w:val="19"/>
          <w:szCs w:val="19"/>
        </w:rPr>
        <w:tab/>
      </w:r>
      <w:r>
        <w:rPr>
          <w:rFonts w:ascii="Arial" w:hAnsi="Arial" w:cs="Arial"/>
          <w:i/>
          <w:sz w:val="19"/>
          <w:szCs w:val="19"/>
        </w:rPr>
        <w:br/>
        <w:t>17:30</w:t>
      </w:r>
      <w:r>
        <w:rPr>
          <w:rFonts w:ascii="Arial" w:hAnsi="Arial" w:cs="Arial"/>
          <w:sz w:val="19"/>
          <w:szCs w:val="19"/>
        </w:rPr>
        <w:tab/>
        <w:t>Rosenkranz mit Anbetung</w:t>
      </w:r>
    </w:p>
    <w:p w:rsidR="006245C5" w:rsidRDefault="006245C5" w:rsidP="0068091D">
      <w:pPr>
        <w:pBdr>
          <w:top w:val="single" w:sz="4" w:space="1" w:color="000000"/>
          <w:left w:val="single" w:sz="4" w:space="3" w:color="000000"/>
          <w:bottom w:val="single" w:sz="4" w:space="1" w:color="000000"/>
          <w:right w:val="single" w:sz="4" w:space="3" w:color="000000"/>
        </w:pBdr>
        <w:spacing w:after="160" w:line="240" w:lineRule="auto"/>
        <w:ind w:left="57" w:right="57"/>
        <w:jc w:val="both"/>
        <w:rPr>
          <w:rFonts w:ascii="Arial" w:hAnsi="Arial" w:cs="Arial"/>
          <w:i/>
          <w:sz w:val="19"/>
          <w:szCs w:val="19"/>
          <w:u w:val="single"/>
        </w:rPr>
      </w:pPr>
      <w:r>
        <w:rPr>
          <w:rFonts w:ascii="Arial" w:hAnsi="Arial" w:cs="Arial"/>
          <w:i/>
          <w:sz w:val="19"/>
          <w:szCs w:val="19"/>
          <w:u w:val="single"/>
        </w:rPr>
        <w:t>Montag, 19.12.2016</w:t>
      </w:r>
      <w:r>
        <w:rPr>
          <w:rFonts w:ascii="Arial" w:hAnsi="Arial" w:cs="Arial"/>
          <w:i/>
          <w:sz w:val="19"/>
          <w:szCs w:val="19"/>
        </w:rPr>
        <w:tab/>
      </w:r>
      <w:r>
        <w:rPr>
          <w:rFonts w:ascii="Arial" w:hAnsi="Arial" w:cs="Arial"/>
          <w:i/>
          <w:sz w:val="19"/>
          <w:szCs w:val="19"/>
        </w:rPr>
        <w:br/>
        <w:t>17:30</w:t>
      </w:r>
      <w:r>
        <w:rPr>
          <w:rFonts w:ascii="Arial" w:hAnsi="Arial" w:cs="Arial"/>
          <w:sz w:val="19"/>
          <w:szCs w:val="19"/>
        </w:rPr>
        <w:tab/>
        <w:t>Aussetzung, Rosenkranz mit Anbetung</w:t>
      </w:r>
    </w:p>
    <w:p w:rsidR="006245C5" w:rsidRDefault="006245C5" w:rsidP="0068091D">
      <w:pPr>
        <w:pBdr>
          <w:top w:val="single" w:sz="4" w:space="1" w:color="000000"/>
          <w:left w:val="single" w:sz="4" w:space="3" w:color="000000"/>
          <w:bottom w:val="single" w:sz="4" w:space="1" w:color="000000"/>
          <w:right w:val="single" w:sz="4" w:space="3" w:color="000000"/>
        </w:pBdr>
        <w:spacing w:after="160" w:line="240" w:lineRule="auto"/>
        <w:ind w:left="57" w:right="57"/>
        <w:jc w:val="both"/>
        <w:rPr>
          <w:rFonts w:ascii="Arial" w:hAnsi="Arial" w:cs="Arial"/>
          <w:i/>
          <w:sz w:val="19"/>
          <w:szCs w:val="19"/>
          <w:u w:val="single"/>
        </w:rPr>
      </w:pPr>
      <w:r>
        <w:rPr>
          <w:rFonts w:ascii="Arial" w:hAnsi="Arial" w:cs="Arial"/>
          <w:i/>
          <w:sz w:val="19"/>
          <w:szCs w:val="19"/>
          <w:u w:val="single"/>
        </w:rPr>
        <w:t>Montag, 02.01.2017</w:t>
      </w:r>
      <w:r>
        <w:rPr>
          <w:rFonts w:ascii="Arial" w:hAnsi="Arial" w:cs="Arial"/>
          <w:i/>
          <w:sz w:val="19"/>
          <w:szCs w:val="19"/>
        </w:rPr>
        <w:tab/>
      </w:r>
      <w:r>
        <w:rPr>
          <w:rFonts w:ascii="Arial" w:hAnsi="Arial" w:cs="Arial"/>
          <w:i/>
          <w:sz w:val="19"/>
          <w:szCs w:val="19"/>
        </w:rPr>
        <w:br/>
        <w:t>17:30</w:t>
      </w:r>
      <w:r>
        <w:rPr>
          <w:rFonts w:ascii="Arial" w:hAnsi="Arial" w:cs="Arial"/>
          <w:sz w:val="19"/>
          <w:szCs w:val="19"/>
        </w:rPr>
        <w:tab/>
        <w:t>Aussetzung, Rosenkranz mit Anbetung</w:t>
      </w:r>
    </w:p>
    <w:p w:rsidR="006245C5" w:rsidRDefault="006245C5" w:rsidP="0068091D">
      <w:pPr>
        <w:pBdr>
          <w:top w:val="single" w:sz="4" w:space="1" w:color="000000"/>
          <w:left w:val="single" w:sz="4" w:space="3" w:color="000000"/>
          <w:bottom w:val="single" w:sz="4" w:space="1" w:color="000000"/>
          <w:right w:val="single" w:sz="4" w:space="3" w:color="000000"/>
        </w:pBdr>
        <w:spacing w:after="160" w:line="240" w:lineRule="auto"/>
        <w:ind w:left="57" w:right="57"/>
        <w:jc w:val="both"/>
        <w:rPr>
          <w:rFonts w:ascii="Arial" w:hAnsi="Arial" w:cs="Arial"/>
          <w:sz w:val="16"/>
          <w:szCs w:val="16"/>
        </w:rPr>
      </w:pPr>
      <w:r>
        <w:rPr>
          <w:rFonts w:ascii="Arial" w:hAnsi="Arial" w:cs="Arial"/>
          <w:i/>
          <w:sz w:val="19"/>
          <w:szCs w:val="19"/>
          <w:u w:val="single"/>
        </w:rPr>
        <w:t>Montag, 0</w:t>
      </w:r>
      <w:r w:rsidR="00DB5A08">
        <w:rPr>
          <w:rFonts w:ascii="Arial" w:hAnsi="Arial" w:cs="Arial"/>
          <w:i/>
          <w:sz w:val="19"/>
          <w:szCs w:val="19"/>
          <w:u w:val="single"/>
        </w:rPr>
        <w:t>9</w:t>
      </w:r>
      <w:r>
        <w:rPr>
          <w:rFonts w:ascii="Arial" w:hAnsi="Arial" w:cs="Arial"/>
          <w:i/>
          <w:sz w:val="19"/>
          <w:szCs w:val="19"/>
          <w:u w:val="single"/>
        </w:rPr>
        <w:t>.01.2017</w:t>
      </w:r>
      <w:r>
        <w:rPr>
          <w:rFonts w:ascii="Arial" w:hAnsi="Arial" w:cs="Arial"/>
          <w:b/>
          <w:sz w:val="19"/>
          <w:szCs w:val="19"/>
        </w:rPr>
        <w:tab/>
        <w:t>Hauptgebetstreffen</w:t>
      </w:r>
      <w:r>
        <w:rPr>
          <w:rFonts w:ascii="Arial" w:hAnsi="Arial" w:cs="Arial"/>
          <w:b/>
          <w:sz w:val="19"/>
          <w:szCs w:val="19"/>
        </w:rPr>
        <w:br/>
      </w:r>
      <w:r>
        <w:rPr>
          <w:rFonts w:ascii="Arial" w:hAnsi="Arial" w:cs="Arial"/>
          <w:i/>
          <w:sz w:val="19"/>
          <w:szCs w:val="19"/>
        </w:rPr>
        <w:t>14:00</w:t>
      </w:r>
      <w:r>
        <w:rPr>
          <w:rFonts w:ascii="Arial" w:hAnsi="Arial" w:cs="Arial"/>
          <w:b/>
          <w:sz w:val="19"/>
          <w:szCs w:val="19"/>
        </w:rPr>
        <w:tab/>
      </w:r>
      <w:r>
        <w:rPr>
          <w:rFonts w:ascii="Arial" w:hAnsi="Arial" w:cs="Arial"/>
          <w:sz w:val="19"/>
          <w:szCs w:val="19"/>
        </w:rPr>
        <w:t xml:space="preserve">Kreuzweg im Pfarrgarten, danach Aussetzung, Rosenkranz u. Gebet. Beichtgelegenheit bei Herrn </w:t>
      </w:r>
      <w:proofErr w:type="spellStart"/>
      <w:r>
        <w:rPr>
          <w:rFonts w:ascii="Arial" w:hAnsi="Arial" w:cs="Arial"/>
          <w:sz w:val="19"/>
          <w:szCs w:val="19"/>
        </w:rPr>
        <w:t>Pfr</w:t>
      </w:r>
      <w:proofErr w:type="spellEnd"/>
      <w:r>
        <w:rPr>
          <w:rFonts w:ascii="Arial" w:hAnsi="Arial" w:cs="Arial"/>
          <w:sz w:val="19"/>
          <w:szCs w:val="19"/>
        </w:rPr>
        <w:t xml:space="preserve">. Kremer u. Herrn </w:t>
      </w:r>
      <w:proofErr w:type="spellStart"/>
      <w:r>
        <w:rPr>
          <w:rFonts w:ascii="Arial" w:hAnsi="Arial" w:cs="Arial"/>
          <w:sz w:val="19"/>
          <w:szCs w:val="19"/>
        </w:rPr>
        <w:t>Pfr</w:t>
      </w:r>
      <w:proofErr w:type="spellEnd"/>
      <w:r>
        <w:rPr>
          <w:rFonts w:ascii="Arial" w:hAnsi="Arial" w:cs="Arial"/>
          <w:sz w:val="19"/>
          <w:szCs w:val="19"/>
        </w:rPr>
        <w:t>. Koch</w:t>
      </w:r>
      <w:r>
        <w:rPr>
          <w:rFonts w:ascii="Arial" w:hAnsi="Arial" w:cs="Arial"/>
          <w:sz w:val="19"/>
          <w:szCs w:val="19"/>
        </w:rPr>
        <w:tab/>
      </w:r>
      <w:r>
        <w:rPr>
          <w:rFonts w:ascii="Arial" w:hAnsi="Arial" w:cs="Arial"/>
          <w:sz w:val="19"/>
          <w:szCs w:val="19"/>
        </w:rPr>
        <w:br/>
      </w:r>
      <w:r>
        <w:rPr>
          <w:rFonts w:ascii="Arial" w:hAnsi="Arial" w:cs="Arial"/>
          <w:i/>
          <w:sz w:val="19"/>
          <w:szCs w:val="19"/>
        </w:rPr>
        <w:t>18:15</w:t>
      </w:r>
      <w:r>
        <w:rPr>
          <w:rFonts w:ascii="Arial" w:hAnsi="Arial" w:cs="Arial"/>
          <w:sz w:val="19"/>
          <w:szCs w:val="19"/>
        </w:rPr>
        <w:tab/>
      </w:r>
      <w:r>
        <w:rPr>
          <w:rFonts w:ascii="Arial" w:hAnsi="Arial" w:cs="Arial"/>
          <w:b/>
          <w:sz w:val="19"/>
          <w:szCs w:val="19"/>
        </w:rPr>
        <w:t xml:space="preserve">Heilige Messe, </w:t>
      </w:r>
      <w:r>
        <w:rPr>
          <w:rFonts w:ascii="Arial" w:hAnsi="Arial" w:cs="Arial"/>
          <w:sz w:val="19"/>
          <w:szCs w:val="19"/>
        </w:rPr>
        <w:t xml:space="preserve">Anbetung, danach </w:t>
      </w:r>
      <w:r>
        <w:rPr>
          <w:rFonts w:ascii="Arial" w:hAnsi="Arial" w:cs="Arial"/>
          <w:i/>
          <w:sz w:val="19"/>
          <w:szCs w:val="19"/>
        </w:rPr>
        <w:t>ca. 19:15</w:t>
      </w:r>
      <w:r>
        <w:rPr>
          <w:rFonts w:ascii="Arial" w:hAnsi="Arial" w:cs="Arial"/>
          <w:sz w:val="19"/>
          <w:szCs w:val="19"/>
        </w:rPr>
        <w:t xml:space="preserve"> Angelus an der Kapelle</w:t>
      </w:r>
    </w:p>
    <w:p w:rsidR="006245C5" w:rsidRDefault="006245C5" w:rsidP="0068091D">
      <w:pPr>
        <w:pBdr>
          <w:top w:val="single" w:sz="4" w:space="1" w:color="000000"/>
          <w:left w:val="single" w:sz="4" w:space="3" w:color="000000"/>
          <w:bottom w:val="single" w:sz="4" w:space="1" w:color="000000"/>
          <w:right w:val="single" w:sz="4" w:space="3" w:color="000000"/>
        </w:pBdr>
        <w:tabs>
          <w:tab w:val="left" w:pos="340"/>
        </w:tabs>
        <w:spacing w:after="160" w:line="240" w:lineRule="auto"/>
        <w:ind w:left="57" w:right="57"/>
        <w:jc w:val="both"/>
        <w:rPr>
          <w:rFonts w:ascii="Arial" w:hAnsi="Arial" w:cs="Arial"/>
          <w:b/>
          <w:bCs/>
          <w:sz w:val="19"/>
          <w:szCs w:val="19"/>
        </w:rPr>
      </w:pPr>
      <w:r>
        <w:rPr>
          <w:rFonts w:ascii="Arial" w:hAnsi="Arial" w:cs="Arial"/>
          <w:sz w:val="16"/>
          <w:szCs w:val="16"/>
        </w:rPr>
        <w:t>Ab sofort beten wir am Freitag immer den Priesterrosenkranz für unsere Priester. Am Sonntag und am Samstag singen wir vor dem Rosenkranz Lobpreis- und Anbetungslieder.</w:t>
      </w:r>
    </w:p>
    <w:p w:rsidR="006245C5" w:rsidRDefault="006245C5" w:rsidP="0068091D">
      <w:pPr>
        <w:pBdr>
          <w:top w:val="single" w:sz="4" w:space="1" w:color="000000"/>
          <w:left w:val="single" w:sz="4" w:space="3" w:color="000000"/>
          <w:bottom w:val="single" w:sz="4" w:space="1" w:color="000000"/>
          <w:right w:val="single" w:sz="4" w:space="3" w:color="000000"/>
        </w:pBdr>
        <w:tabs>
          <w:tab w:val="left" w:pos="340"/>
        </w:tabs>
        <w:spacing w:before="60" w:after="160" w:line="240" w:lineRule="auto"/>
        <w:ind w:left="57" w:right="57"/>
        <w:rPr>
          <w:rFonts w:ascii="Arial" w:hAnsi="Arial" w:cs="Arial"/>
          <w:b/>
          <w:bCs/>
          <w:sz w:val="19"/>
          <w:szCs w:val="19"/>
        </w:rPr>
      </w:pPr>
      <w:r>
        <w:rPr>
          <w:rFonts w:ascii="Arial" w:hAnsi="Arial" w:cs="Arial"/>
          <w:b/>
          <w:bCs/>
          <w:sz w:val="19"/>
          <w:szCs w:val="19"/>
        </w:rPr>
        <w:t>Internetpräsenz</w:t>
      </w:r>
      <w:r>
        <w:rPr>
          <w:rFonts w:ascii="Arial" w:hAnsi="Arial" w:cs="Arial"/>
          <w:sz w:val="19"/>
          <w:szCs w:val="19"/>
        </w:rPr>
        <w:t xml:space="preserve"> des Fördervereins:</w:t>
      </w:r>
      <w:r>
        <w:rPr>
          <w:rFonts w:ascii="Arial" w:hAnsi="Arial" w:cs="Arial"/>
          <w:sz w:val="19"/>
          <w:szCs w:val="19"/>
        </w:rPr>
        <w:tab/>
      </w:r>
      <w:r>
        <w:rPr>
          <w:rFonts w:ascii="Arial" w:hAnsi="Arial" w:cs="Arial"/>
          <w:sz w:val="19"/>
          <w:szCs w:val="19"/>
        </w:rPr>
        <w:br/>
        <w:t>www.Sievernich.eu  mit Tageslesungen u. Evangelium</w:t>
      </w:r>
    </w:p>
    <w:p w:rsidR="00DB5A08" w:rsidRDefault="006245C5" w:rsidP="0068091D">
      <w:pPr>
        <w:pBdr>
          <w:top w:val="single" w:sz="4" w:space="1" w:color="000000"/>
          <w:left w:val="single" w:sz="4" w:space="3" w:color="000000"/>
          <w:bottom w:val="single" w:sz="4" w:space="1" w:color="000000"/>
          <w:right w:val="single" w:sz="4" w:space="3" w:color="000000"/>
        </w:pBdr>
        <w:tabs>
          <w:tab w:val="left" w:pos="340"/>
        </w:tabs>
        <w:spacing w:after="160" w:line="240" w:lineRule="auto"/>
        <w:ind w:left="57" w:right="57"/>
        <w:jc w:val="both"/>
        <w:rPr>
          <w:rFonts w:ascii="Arial" w:hAnsi="Arial" w:cs="Arial"/>
          <w:sz w:val="18"/>
          <w:szCs w:val="18"/>
        </w:rPr>
      </w:pPr>
      <w:r>
        <w:rPr>
          <w:rFonts w:ascii="Arial" w:hAnsi="Arial" w:cs="Arial"/>
          <w:b/>
          <w:bCs/>
          <w:sz w:val="19"/>
          <w:szCs w:val="19"/>
        </w:rPr>
        <w:t>Spenden</w:t>
      </w:r>
      <w:r>
        <w:rPr>
          <w:rFonts w:ascii="Arial" w:hAnsi="Arial" w:cs="Arial"/>
          <w:b/>
          <w:bCs/>
          <w:sz w:val="19"/>
          <w:szCs w:val="19"/>
        </w:rPr>
        <w:br/>
      </w:r>
      <w:r>
        <w:rPr>
          <w:rFonts w:ascii="Arial" w:hAnsi="Arial" w:cs="Arial"/>
          <w:sz w:val="18"/>
          <w:szCs w:val="18"/>
        </w:rPr>
        <w:t xml:space="preserve">Zur </w:t>
      </w:r>
      <w:r w:rsidR="00DB5A08">
        <w:rPr>
          <w:rFonts w:ascii="Arial" w:hAnsi="Arial" w:cs="Arial"/>
          <w:sz w:val="18"/>
          <w:szCs w:val="18"/>
        </w:rPr>
        <w:t xml:space="preserve">weiteren </w:t>
      </w:r>
      <w:r>
        <w:rPr>
          <w:rFonts w:ascii="Arial" w:hAnsi="Arial" w:cs="Arial"/>
          <w:sz w:val="18"/>
          <w:szCs w:val="18"/>
        </w:rPr>
        <w:t xml:space="preserve">Förderung und Planung des Geistlichen Zentrums in </w:t>
      </w:r>
      <w:proofErr w:type="spellStart"/>
      <w:r>
        <w:rPr>
          <w:rFonts w:ascii="Arial" w:hAnsi="Arial" w:cs="Arial"/>
          <w:sz w:val="18"/>
          <w:szCs w:val="18"/>
        </w:rPr>
        <w:t>Sievernich</w:t>
      </w:r>
      <w:proofErr w:type="spellEnd"/>
      <w:r>
        <w:rPr>
          <w:rFonts w:ascii="Arial" w:hAnsi="Arial" w:cs="Arial"/>
          <w:sz w:val="18"/>
          <w:szCs w:val="18"/>
        </w:rPr>
        <w:t xml:space="preserve"> sind wir froh und dankbar um Spenden</w:t>
      </w:r>
      <w:r w:rsidR="00DB5A08">
        <w:rPr>
          <w:rFonts w:ascii="Arial" w:hAnsi="Arial" w:cs="Arial"/>
          <w:sz w:val="18"/>
          <w:szCs w:val="18"/>
        </w:rPr>
        <w:t xml:space="preserve"> – dazu die unten angegebene Kontonummer.</w:t>
      </w:r>
    </w:p>
    <w:p w:rsidR="006245C5" w:rsidRDefault="006245C5">
      <w:pPr>
        <w:pBdr>
          <w:top w:val="single" w:sz="4" w:space="1" w:color="000000"/>
          <w:left w:val="single" w:sz="4" w:space="3" w:color="000000"/>
          <w:bottom w:val="single" w:sz="4" w:space="1" w:color="000000"/>
          <w:right w:val="single" w:sz="4" w:space="3" w:color="000000"/>
        </w:pBdr>
        <w:tabs>
          <w:tab w:val="left" w:pos="340"/>
        </w:tabs>
        <w:spacing w:after="60" w:line="240" w:lineRule="auto"/>
        <w:ind w:left="57" w:right="57"/>
        <w:jc w:val="both"/>
        <w:rPr>
          <w:rFonts w:ascii="Arial" w:hAnsi="Arial" w:cs="Arial"/>
          <w:sz w:val="16"/>
          <w:szCs w:val="16"/>
        </w:rPr>
      </w:pPr>
    </w:p>
    <w:p w:rsidR="006245C5" w:rsidRDefault="006245C5">
      <w:pPr>
        <w:pBdr>
          <w:top w:val="single" w:sz="4" w:space="1" w:color="000000"/>
          <w:left w:val="single" w:sz="4" w:space="3" w:color="000000"/>
          <w:bottom w:val="single" w:sz="4" w:space="1" w:color="000000"/>
          <w:right w:val="single" w:sz="4" w:space="3" w:color="000000"/>
        </w:pBdr>
        <w:tabs>
          <w:tab w:val="left" w:pos="340"/>
        </w:tabs>
        <w:spacing w:after="74" w:line="240" w:lineRule="auto"/>
        <w:ind w:left="57" w:right="57"/>
        <w:jc w:val="both"/>
        <w:rPr>
          <w:rFonts w:ascii="Arial" w:hAnsi="Arial" w:cs="Arial"/>
          <w:sz w:val="2"/>
          <w:szCs w:val="2"/>
        </w:rPr>
      </w:pPr>
      <w:r>
        <w:rPr>
          <w:rFonts w:ascii="Arial" w:hAnsi="Arial" w:cs="Arial"/>
          <w:sz w:val="16"/>
          <w:szCs w:val="16"/>
        </w:rPr>
        <w:t xml:space="preserve">Förderverein KGZ, </w:t>
      </w:r>
      <w:proofErr w:type="spellStart"/>
      <w:r>
        <w:rPr>
          <w:rFonts w:ascii="Arial" w:hAnsi="Arial" w:cs="Arial"/>
          <w:sz w:val="16"/>
          <w:szCs w:val="16"/>
        </w:rPr>
        <w:t>Kto</w:t>
      </w:r>
      <w:proofErr w:type="spellEnd"/>
      <w:r>
        <w:rPr>
          <w:rFonts w:ascii="Arial" w:hAnsi="Arial" w:cs="Arial"/>
          <w:sz w:val="16"/>
          <w:szCs w:val="16"/>
        </w:rPr>
        <w:t xml:space="preserve"> 31853010</w:t>
      </w:r>
      <w:r w:rsidR="00DB5A08">
        <w:rPr>
          <w:rFonts w:ascii="Arial" w:hAnsi="Arial" w:cs="Arial"/>
          <w:sz w:val="16"/>
          <w:szCs w:val="16"/>
        </w:rPr>
        <w:tab/>
      </w:r>
      <w:r w:rsidR="00DB5A08">
        <w:rPr>
          <w:rFonts w:ascii="Arial" w:hAnsi="Arial" w:cs="Arial"/>
          <w:sz w:val="16"/>
          <w:szCs w:val="16"/>
        </w:rPr>
        <w:br/>
      </w:r>
      <w:r>
        <w:rPr>
          <w:rFonts w:ascii="Arial" w:hAnsi="Arial" w:cs="Arial"/>
          <w:sz w:val="16"/>
          <w:szCs w:val="16"/>
        </w:rPr>
        <w:t>Pax-Bank</w:t>
      </w:r>
      <w:r>
        <w:rPr>
          <w:rFonts w:ascii="Arial" w:hAnsi="Arial" w:cs="Arial"/>
          <w:sz w:val="8"/>
          <w:szCs w:val="8"/>
        </w:rPr>
        <w:t xml:space="preserve"> </w:t>
      </w:r>
      <w:r>
        <w:rPr>
          <w:rFonts w:ascii="Arial" w:hAnsi="Arial" w:cs="Arial"/>
          <w:sz w:val="16"/>
          <w:szCs w:val="16"/>
        </w:rPr>
        <w:t>Köln, BLZ 37060193</w:t>
      </w:r>
      <w:r w:rsidR="00DB5A08">
        <w:rPr>
          <w:rFonts w:ascii="Arial" w:hAnsi="Arial" w:cs="Arial"/>
          <w:sz w:val="16"/>
          <w:szCs w:val="16"/>
        </w:rPr>
        <w:tab/>
      </w:r>
      <w:r>
        <w:rPr>
          <w:rFonts w:ascii="Arial" w:hAnsi="Arial" w:cs="Arial"/>
          <w:sz w:val="16"/>
          <w:szCs w:val="16"/>
        </w:rPr>
        <w:br/>
      </w:r>
      <w:r>
        <w:rPr>
          <w:rFonts w:ascii="Arial" w:hAnsi="Arial" w:cs="Arial"/>
          <w:sz w:val="16"/>
          <w:szCs w:val="16"/>
          <w:lang w:val="en-GB"/>
        </w:rPr>
        <w:t>IBAN</w:t>
      </w:r>
      <w:r>
        <w:rPr>
          <w:rFonts w:ascii="Arial" w:hAnsi="Arial" w:cs="Arial"/>
          <w:sz w:val="12"/>
          <w:szCs w:val="12"/>
          <w:lang w:val="en-GB"/>
        </w:rPr>
        <w:t xml:space="preserve">  </w:t>
      </w:r>
      <w:r>
        <w:rPr>
          <w:rFonts w:ascii="Arial" w:hAnsi="Arial" w:cs="Arial"/>
          <w:sz w:val="16"/>
          <w:szCs w:val="16"/>
          <w:lang w:val="en-GB"/>
        </w:rPr>
        <w:t>DE20 3706 0193 0031 8530 10  /  BIC</w:t>
      </w:r>
      <w:r>
        <w:rPr>
          <w:rFonts w:ascii="Arial" w:hAnsi="Arial" w:cs="Arial"/>
          <w:sz w:val="12"/>
          <w:szCs w:val="12"/>
          <w:lang w:val="en-GB"/>
        </w:rPr>
        <w:t xml:space="preserve">  </w:t>
      </w:r>
      <w:r>
        <w:rPr>
          <w:rFonts w:ascii="Arial" w:hAnsi="Arial" w:cs="Arial"/>
          <w:sz w:val="16"/>
          <w:szCs w:val="16"/>
          <w:lang w:val="en-GB"/>
        </w:rPr>
        <w:t>GENODED1PAX</w:t>
      </w:r>
      <w:r>
        <w:rPr>
          <w:rFonts w:ascii="Arial" w:hAnsi="Arial" w:cs="Arial"/>
          <w:sz w:val="16"/>
          <w:szCs w:val="16"/>
          <w:lang w:val="en-GB"/>
        </w:rPr>
        <w:br/>
      </w:r>
    </w:p>
    <w:p w:rsidR="006245C5" w:rsidRDefault="006245C5">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68091D" w:rsidRDefault="0068091D">
      <w:pPr>
        <w:tabs>
          <w:tab w:val="left" w:pos="340"/>
        </w:tabs>
        <w:spacing w:before="40" w:after="0" w:line="240" w:lineRule="auto"/>
        <w:jc w:val="both"/>
        <w:rPr>
          <w:rFonts w:ascii="Arial" w:hAnsi="Arial" w:cs="Arial"/>
          <w:sz w:val="2"/>
          <w:szCs w:val="2"/>
        </w:rPr>
      </w:pPr>
    </w:p>
    <w:p w:rsidR="0068091D" w:rsidRDefault="0068091D">
      <w:pPr>
        <w:tabs>
          <w:tab w:val="left" w:pos="340"/>
        </w:tabs>
        <w:spacing w:before="40" w:after="0" w:line="240" w:lineRule="auto"/>
        <w:jc w:val="both"/>
        <w:rPr>
          <w:rFonts w:ascii="Arial" w:hAnsi="Arial" w:cs="Arial"/>
          <w:sz w:val="2"/>
          <w:szCs w:val="2"/>
        </w:rPr>
      </w:pPr>
    </w:p>
    <w:p w:rsidR="0068091D" w:rsidRDefault="0068091D">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DB5A08" w:rsidRDefault="00DB5A08">
      <w:pPr>
        <w:tabs>
          <w:tab w:val="left" w:pos="340"/>
        </w:tabs>
        <w:spacing w:before="40" w:after="0" w:line="240" w:lineRule="auto"/>
        <w:jc w:val="both"/>
        <w:rPr>
          <w:rFonts w:ascii="Arial" w:hAnsi="Arial" w:cs="Arial"/>
          <w:sz w:val="2"/>
          <w:szCs w:val="2"/>
        </w:rPr>
      </w:pPr>
    </w:p>
    <w:p w:rsidR="006245C5" w:rsidRDefault="006245C5">
      <w:pPr>
        <w:tabs>
          <w:tab w:val="left" w:pos="340"/>
        </w:tabs>
        <w:spacing w:after="0" w:line="170" w:lineRule="exact"/>
        <w:jc w:val="both"/>
        <w:rPr>
          <w:rFonts w:ascii="Arial" w:hAnsi="Arial" w:cs="Arial"/>
          <w:sz w:val="16"/>
          <w:szCs w:val="16"/>
        </w:rPr>
      </w:pPr>
      <w:r>
        <w:rPr>
          <w:rFonts w:ascii="Arial" w:hAnsi="Arial" w:cs="Arial"/>
          <w:sz w:val="16"/>
          <w:szCs w:val="16"/>
        </w:rPr>
        <w:t>Impressum:</w:t>
      </w:r>
    </w:p>
    <w:p w:rsidR="006245C5" w:rsidRDefault="006245C5">
      <w:pPr>
        <w:tabs>
          <w:tab w:val="left" w:pos="340"/>
        </w:tabs>
        <w:spacing w:after="0" w:line="170" w:lineRule="exact"/>
        <w:jc w:val="both"/>
        <w:rPr>
          <w:rFonts w:ascii="Arial" w:hAnsi="Arial" w:cs="Arial"/>
          <w:sz w:val="16"/>
          <w:szCs w:val="16"/>
        </w:rPr>
      </w:pPr>
      <w:r>
        <w:rPr>
          <w:rFonts w:ascii="Arial" w:hAnsi="Arial" w:cs="Arial"/>
          <w:sz w:val="16"/>
          <w:szCs w:val="16"/>
        </w:rPr>
        <w:t xml:space="preserve">Förderverein G. u. B. </w:t>
      </w:r>
      <w:proofErr w:type="spellStart"/>
      <w:r>
        <w:rPr>
          <w:rFonts w:ascii="Arial" w:hAnsi="Arial" w:cs="Arial"/>
          <w:sz w:val="16"/>
          <w:szCs w:val="16"/>
        </w:rPr>
        <w:t>Sievernich</w:t>
      </w:r>
      <w:proofErr w:type="spellEnd"/>
      <w:r>
        <w:rPr>
          <w:rFonts w:ascii="Arial" w:hAnsi="Arial" w:cs="Arial"/>
          <w:sz w:val="16"/>
          <w:szCs w:val="16"/>
        </w:rPr>
        <w:t xml:space="preserve"> e.V.</w:t>
      </w:r>
    </w:p>
    <w:p w:rsidR="006245C5" w:rsidRDefault="006245C5">
      <w:pPr>
        <w:tabs>
          <w:tab w:val="left" w:pos="340"/>
        </w:tabs>
        <w:spacing w:after="0" w:line="170" w:lineRule="exact"/>
        <w:jc w:val="both"/>
        <w:rPr>
          <w:sz w:val="16"/>
          <w:szCs w:val="16"/>
        </w:rPr>
      </w:pPr>
      <w:r>
        <w:rPr>
          <w:rFonts w:ascii="Arial" w:hAnsi="Arial" w:cs="Arial"/>
          <w:sz w:val="16"/>
          <w:szCs w:val="16"/>
        </w:rPr>
        <w:t>Pfarrer-</w:t>
      </w:r>
      <w:proofErr w:type="spellStart"/>
      <w:r>
        <w:rPr>
          <w:rFonts w:ascii="Arial" w:hAnsi="Arial" w:cs="Arial"/>
          <w:sz w:val="16"/>
          <w:szCs w:val="16"/>
        </w:rPr>
        <w:t>Alef</w:t>
      </w:r>
      <w:proofErr w:type="spellEnd"/>
      <w:r>
        <w:rPr>
          <w:rFonts w:ascii="Arial" w:hAnsi="Arial" w:cs="Arial"/>
          <w:sz w:val="16"/>
          <w:szCs w:val="16"/>
        </w:rPr>
        <w:t>-Str. 21; 52391 Vettweiß-</w:t>
      </w:r>
      <w:proofErr w:type="spellStart"/>
      <w:r>
        <w:rPr>
          <w:rFonts w:ascii="Arial" w:hAnsi="Arial" w:cs="Arial"/>
          <w:sz w:val="16"/>
          <w:szCs w:val="16"/>
        </w:rPr>
        <w:t>Sievernich</w:t>
      </w:r>
      <w:proofErr w:type="spellEnd"/>
    </w:p>
    <w:p w:rsidR="006245C5" w:rsidRDefault="006245C5">
      <w:pPr>
        <w:tabs>
          <w:tab w:val="left" w:pos="340"/>
        </w:tabs>
        <w:spacing w:after="0" w:line="170" w:lineRule="exact"/>
        <w:jc w:val="both"/>
        <w:rPr>
          <w:sz w:val="16"/>
          <w:szCs w:val="16"/>
        </w:rPr>
      </w:pPr>
      <w:r>
        <w:rPr>
          <w:sz w:val="16"/>
          <w:szCs w:val="16"/>
        </w:rPr>
        <w:t>Muttergottes@Sievernich.eu</w:t>
      </w:r>
    </w:p>
    <w:p w:rsidR="006245C5" w:rsidRDefault="006245C5">
      <w:pPr>
        <w:tabs>
          <w:tab w:val="left" w:pos="340"/>
        </w:tabs>
        <w:spacing w:after="0" w:line="170" w:lineRule="exact"/>
        <w:jc w:val="both"/>
        <w:rPr>
          <w:rFonts w:ascii="Arial" w:hAnsi="Arial" w:cs="Arial"/>
          <w:sz w:val="16"/>
          <w:szCs w:val="19"/>
        </w:rPr>
      </w:pPr>
      <w:r>
        <w:rPr>
          <w:sz w:val="16"/>
          <w:szCs w:val="16"/>
        </w:rPr>
        <w:t>Tel. 02252 3500</w:t>
      </w:r>
    </w:p>
    <w:p w:rsidR="006245C5" w:rsidRDefault="006245C5">
      <w:pPr>
        <w:tabs>
          <w:tab w:val="left" w:pos="340"/>
        </w:tabs>
        <w:spacing w:after="0" w:line="240" w:lineRule="auto"/>
        <w:jc w:val="both"/>
      </w:pPr>
      <w:r>
        <w:rPr>
          <w:rFonts w:ascii="Arial" w:hAnsi="Arial" w:cs="Arial"/>
          <w:sz w:val="16"/>
          <w:szCs w:val="19"/>
        </w:rPr>
        <w:t>Muttergottes@Sievernich.eu</w:t>
      </w:r>
    </w:p>
    <w:sectPr w:rsidR="006245C5" w:rsidSect="0099651D">
      <w:pgSz w:w="16838" w:h="11906" w:orient="landscape"/>
      <w:pgMar w:top="737" w:right="720" w:bottom="737" w:left="720" w:header="720" w:footer="720" w:gutter="0"/>
      <w:cols w:num="3" w:space="594"/>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charset w:val="86"/>
    <w:family w:val="swiss"/>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pStyle w:val="berschrift8"/>
      <w:suff w:val="nothing"/>
      <w:lvlText w:val=""/>
      <w:lvlJc w:val="left"/>
      <w:pPr>
        <w:tabs>
          <w:tab w:val="num" w:pos="0"/>
        </w:tabs>
        <w:ind w:left="1440" w:hanging="1440"/>
      </w:pPr>
    </w:lvl>
    <w:lvl w:ilvl="8">
      <w:start w:val="1"/>
      <w:numFmt w:val="none"/>
      <w:pStyle w:val="berschrift9"/>
      <w:suff w:val="nothing"/>
      <w:lvlText w:val=""/>
      <w:lvlJc w:val="left"/>
      <w:pPr>
        <w:tabs>
          <w:tab w:val="num" w:pos="0"/>
        </w:tabs>
        <w:ind w:left="1584" w:hanging="1584"/>
      </w:pPr>
    </w:lvl>
  </w:abstractNum>
  <w:abstractNum w:abstractNumId="1">
    <w:nsid w:val="00000002"/>
    <w:multiLevelType w:val="singleLevel"/>
    <w:tmpl w:val="00000002"/>
    <w:name w:val="WW8Num1"/>
    <w:lvl w:ilvl="0">
      <w:start w:val="1"/>
      <w:numFmt w:val="decimal"/>
      <w:pStyle w:val="Listennummer52"/>
      <w:lvlText w:val="%1."/>
      <w:lvlJc w:val="left"/>
      <w:pPr>
        <w:tabs>
          <w:tab w:val="num" w:pos="1492"/>
        </w:tabs>
        <w:ind w:left="1492" w:hanging="360"/>
      </w:pPr>
      <w:rPr>
        <w:rFonts w:hint="default"/>
      </w:rPr>
    </w:lvl>
  </w:abstractNum>
  <w:abstractNum w:abstractNumId="2">
    <w:nsid w:val="00000003"/>
    <w:multiLevelType w:val="singleLevel"/>
    <w:tmpl w:val="00000003"/>
    <w:name w:val="WW8Num2"/>
    <w:lvl w:ilvl="0">
      <w:start w:val="1"/>
      <w:numFmt w:val="decimal"/>
      <w:pStyle w:val="Listennummer42"/>
      <w:lvlText w:val="%1."/>
      <w:lvlJc w:val="left"/>
      <w:pPr>
        <w:tabs>
          <w:tab w:val="num" w:pos="1209"/>
        </w:tabs>
        <w:ind w:left="1209" w:hanging="360"/>
      </w:pPr>
      <w:rPr>
        <w:rFonts w:hint="default"/>
      </w:rPr>
    </w:lvl>
  </w:abstractNum>
  <w:abstractNum w:abstractNumId="3">
    <w:nsid w:val="00000004"/>
    <w:multiLevelType w:val="singleLevel"/>
    <w:tmpl w:val="00000004"/>
    <w:name w:val="WW8Num3"/>
    <w:lvl w:ilvl="0">
      <w:start w:val="1"/>
      <w:numFmt w:val="decimal"/>
      <w:pStyle w:val="Listennummer32"/>
      <w:lvlText w:val="%1."/>
      <w:lvlJc w:val="left"/>
      <w:pPr>
        <w:tabs>
          <w:tab w:val="num" w:pos="926"/>
        </w:tabs>
        <w:ind w:left="926" w:hanging="360"/>
      </w:pPr>
      <w:rPr>
        <w:rFonts w:hint="default"/>
      </w:rPr>
    </w:lvl>
  </w:abstractNum>
  <w:abstractNum w:abstractNumId="4">
    <w:nsid w:val="00000005"/>
    <w:multiLevelType w:val="singleLevel"/>
    <w:tmpl w:val="00000005"/>
    <w:name w:val="WW8Num4"/>
    <w:lvl w:ilvl="0">
      <w:start w:val="1"/>
      <w:numFmt w:val="decimal"/>
      <w:pStyle w:val="Listennummer22"/>
      <w:lvlText w:val="%1."/>
      <w:lvlJc w:val="left"/>
      <w:pPr>
        <w:tabs>
          <w:tab w:val="num" w:pos="643"/>
        </w:tabs>
        <w:ind w:left="643" w:hanging="360"/>
      </w:pPr>
      <w:rPr>
        <w:rFonts w:hint="default"/>
      </w:rPr>
    </w:lvl>
  </w:abstractNum>
  <w:abstractNum w:abstractNumId="5">
    <w:nsid w:val="00000006"/>
    <w:multiLevelType w:val="singleLevel"/>
    <w:tmpl w:val="00000006"/>
    <w:name w:val="WW8Num5"/>
    <w:lvl w:ilvl="0">
      <w:start w:val="1"/>
      <w:numFmt w:val="bullet"/>
      <w:pStyle w:val="Aufzhlungszeichen52"/>
      <w:lvlText w:val=""/>
      <w:lvlJc w:val="left"/>
      <w:pPr>
        <w:tabs>
          <w:tab w:val="num" w:pos="1492"/>
        </w:tabs>
        <w:ind w:left="1492" w:hanging="360"/>
      </w:pPr>
      <w:rPr>
        <w:rFonts w:ascii="Symbol" w:hAnsi="Symbol" w:hint="default"/>
      </w:rPr>
    </w:lvl>
  </w:abstractNum>
  <w:abstractNum w:abstractNumId="6">
    <w:nsid w:val="00000007"/>
    <w:multiLevelType w:val="singleLevel"/>
    <w:tmpl w:val="00000007"/>
    <w:name w:val="WW8Num6"/>
    <w:lvl w:ilvl="0">
      <w:start w:val="1"/>
      <w:numFmt w:val="bullet"/>
      <w:pStyle w:val="Aufzhlungszeichen42"/>
      <w:lvlText w:val=""/>
      <w:lvlJc w:val="left"/>
      <w:pPr>
        <w:tabs>
          <w:tab w:val="num" w:pos="1209"/>
        </w:tabs>
        <w:ind w:left="1209" w:hanging="360"/>
      </w:pPr>
      <w:rPr>
        <w:rFonts w:ascii="Symbol" w:hAnsi="Symbol" w:hint="default"/>
      </w:rPr>
    </w:lvl>
  </w:abstractNum>
  <w:abstractNum w:abstractNumId="7">
    <w:nsid w:val="00000008"/>
    <w:multiLevelType w:val="singleLevel"/>
    <w:tmpl w:val="00000008"/>
    <w:name w:val="WW8Num7"/>
    <w:lvl w:ilvl="0">
      <w:start w:val="1"/>
      <w:numFmt w:val="bullet"/>
      <w:pStyle w:val="Aufzhlungszeichen32"/>
      <w:lvlText w:val=""/>
      <w:lvlJc w:val="left"/>
      <w:pPr>
        <w:tabs>
          <w:tab w:val="num" w:pos="926"/>
        </w:tabs>
        <w:ind w:left="926" w:hanging="360"/>
      </w:pPr>
      <w:rPr>
        <w:rFonts w:ascii="Symbol" w:hAnsi="Symbol" w:hint="default"/>
      </w:rPr>
    </w:lvl>
  </w:abstractNum>
  <w:abstractNum w:abstractNumId="8">
    <w:nsid w:val="00000009"/>
    <w:multiLevelType w:val="singleLevel"/>
    <w:tmpl w:val="00000009"/>
    <w:name w:val="WW8Num8"/>
    <w:lvl w:ilvl="0">
      <w:start w:val="1"/>
      <w:numFmt w:val="bullet"/>
      <w:pStyle w:val="Aufzhlungszeichen22"/>
      <w:lvlText w:val=""/>
      <w:lvlJc w:val="left"/>
      <w:pPr>
        <w:tabs>
          <w:tab w:val="num" w:pos="643"/>
        </w:tabs>
        <w:ind w:left="643" w:hanging="360"/>
      </w:pPr>
      <w:rPr>
        <w:rFonts w:ascii="Symbol" w:hAnsi="Symbol" w:hint="default"/>
      </w:rPr>
    </w:lvl>
  </w:abstractNum>
  <w:abstractNum w:abstractNumId="9">
    <w:nsid w:val="0000000A"/>
    <w:multiLevelType w:val="singleLevel"/>
    <w:tmpl w:val="0000000A"/>
    <w:name w:val="WW8Num9"/>
    <w:lvl w:ilvl="0">
      <w:start w:val="1"/>
      <w:numFmt w:val="decimal"/>
      <w:pStyle w:val="Listennummer2"/>
      <w:lvlText w:val="%1."/>
      <w:lvlJc w:val="left"/>
      <w:pPr>
        <w:tabs>
          <w:tab w:val="num" w:pos="360"/>
        </w:tabs>
        <w:ind w:left="360" w:hanging="360"/>
      </w:pPr>
      <w:rPr>
        <w:rFonts w:hint="default"/>
      </w:rPr>
    </w:lvl>
  </w:abstractNum>
  <w:abstractNum w:abstractNumId="10">
    <w:nsid w:val="0000000B"/>
    <w:multiLevelType w:val="singleLevel"/>
    <w:tmpl w:val="0000000B"/>
    <w:name w:val="WW8Num10"/>
    <w:lvl w:ilvl="0">
      <w:start w:val="1"/>
      <w:numFmt w:val="bullet"/>
      <w:pStyle w:val="Aufzhlungszeichen2"/>
      <w:lvlText w:val=""/>
      <w:lvlJc w:val="left"/>
      <w:pPr>
        <w:tabs>
          <w:tab w:val="num" w:pos="360"/>
        </w:tabs>
        <w:ind w:left="360" w:hanging="360"/>
      </w:pPr>
      <w:rPr>
        <w:rFonts w:ascii="Symbol" w:hAnsi="Symbol" w:hint="default"/>
      </w:rPr>
    </w:lvl>
  </w:abstractNum>
  <w:abstractNum w:abstractNumId="11">
    <w:nsid w:val="0000000C"/>
    <w:multiLevelType w:val="singleLevel"/>
    <w:tmpl w:val="0000000C"/>
    <w:name w:val="WW8Num12"/>
    <w:lvl w:ilvl="0">
      <w:start w:val="3"/>
      <w:numFmt w:val="decimal"/>
      <w:pStyle w:val="Listennummer31"/>
      <w:lvlText w:val="%1."/>
      <w:lvlJc w:val="left"/>
      <w:pPr>
        <w:tabs>
          <w:tab w:val="num" w:pos="720"/>
        </w:tabs>
        <w:ind w:left="720" w:hanging="360"/>
      </w:pPr>
      <w:rPr>
        <w:rFonts w:hint="default"/>
      </w:rPr>
    </w:lvl>
  </w:abstractNum>
  <w:abstractNum w:abstractNumId="12">
    <w:nsid w:val="0000000D"/>
    <w:multiLevelType w:val="singleLevel"/>
    <w:tmpl w:val="0000000D"/>
    <w:name w:val="WW8Num13"/>
    <w:lvl w:ilvl="0">
      <w:start w:val="1"/>
      <w:numFmt w:val="upperRoman"/>
      <w:pStyle w:val="Listennummer1"/>
      <w:lvlText w:val="%1."/>
      <w:lvlJc w:val="left"/>
      <w:pPr>
        <w:tabs>
          <w:tab w:val="num" w:pos="0"/>
        </w:tabs>
        <w:ind w:left="1080" w:hanging="720"/>
      </w:pPr>
      <w:rPr>
        <w:rFonts w:hint="default"/>
      </w:rPr>
    </w:lvl>
  </w:abstractNum>
  <w:abstractNum w:abstractNumId="13">
    <w:nsid w:val="0000000E"/>
    <w:multiLevelType w:val="singleLevel"/>
    <w:tmpl w:val="0000000E"/>
    <w:name w:val="WW8Num14"/>
    <w:lvl w:ilvl="0">
      <w:start w:val="2"/>
      <w:numFmt w:val="upperRoman"/>
      <w:pStyle w:val="Aufzhlungszeichen51"/>
      <w:lvlText w:val="%1."/>
      <w:lvlJc w:val="left"/>
      <w:pPr>
        <w:tabs>
          <w:tab w:val="num" w:pos="0"/>
        </w:tabs>
        <w:ind w:left="1080" w:hanging="720"/>
      </w:pPr>
      <w:rPr>
        <w:rFonts w:hint="default"/>
      </w:rPr>
    </w:lvl>
  </w:abstractNum>
  <w:abstractNum w:abstractNumId="14">
    <w:nsid w:val="0000000F"/>
    <w:multiLevelType w:val="singleLevel"/>
    <w:tmpl w:val="0000000F"/>
    <w:name w:val="WW8Num15"/>
    <w:lvl w:ilvl="0">
      <w:start w:val="2"/>
      <w:numFmt w:val="upperLetter"/>
      <w:pStyle w:val="Aufzhlungszeichen31"/>
      <w:lvlText w:val="%1."/>
      <w:lvlJc w:val="left"/>
      <w:pPr>
        <w:tabs>
          <w:tab w:val="num" w:pos="0"/>
        </w:tabs>
        <w:ind w:left="360" w:hanging="360"/>
      </w:pPr>
      <w:rPr>
        <w:rFonts w:hint="default"/>
      </w:rPr>
    </w:lvl>
  </w:abstractNum>
  <w:abstractNum w:abstractNumId="15">
    <w:nsid w:val="00000010"/>
    <w:multiLevelType w:val="singleLevel"/>
    <w:tmpl w:val="00000010"/>
    <w:name w:val="WW8Num16"/>
    <w:lvl w:ilvl="0">
      <w:start w:val="1"/>
      <w:numFmt w:val="decimal"/>
      <w:pStyle w:val="Aufzhlungszeichen21"/>
      <w:lvlText w:val="%1."/>
      <w:lvlJc w:val="left"/>
      <w:pPr>
        <w:tabs>
          <w:tab w:val="num" w:pos="0"/>
        </w:tabs>
        <w:ind w:left="360" w:hanging="360"/>
      </w:pPr>
      <w:rPr>
        <w:rFonts w:hint="default"/>
      </w:rPr>
    </w:lvl>
  </w:abstractNum>
  <w:abstractNum w:abstractNumId="16">
    <w:nsid w:val="00000011"/>
    <w:multiLevelType w:val="singleLevel"/>
    <w:tmpl w:val="00000011"/>
    <w:name w:val="WW8Num17"/>
    <w:lvl w:ilvl="0">
      <w:start w:val="3"/>
      <w:numFmt w:val="decimal"/>
      <w:pStyle w:val="Listennummer41"/>
      <w:lvlText w:val="%1."/>
      <w:lvlJc w:val="left"/>
      <w:pPr>
        <w:tabs>
          <w:tab w:val="num" w:pos="720"/>
        </w:tabs>
        <w:ind w:left="720" w:hanging="360"/>
      </w:pPr>
      <w:rPr>
        <w:rFonts w:hint="default"/>
      </w:rPr>
    </w:lvl>
  </w:abstractNum>
  <w:abstractNum w:abstractNumId="17">
    <w:nsid w:val="00000012"/>
    <w:multiLevelType w:val="singleLevel"/>
    <w:tmpl w:val="00000012"/>
    <w:name w:val="WW8Num18"/>
    <w:lvl w:ilvl="0">
      <w:start w:val="3"/>
      <w:numFmt w:val="decimal"/>
      <w:pStyle w:val="Listennummer51"/>
      <w:lvlText w:val="%1."/>
      <w:lvlJc w:val="left"/>
      <w:pPr>
        <w:tabs>
          <w:tab w:val="num" w:pos="720"/>
        </w:tabs>
        <w:ind w:left="720" w:hanging="360"/>
      </w:pPr>
      <w:rPr>
        <w:rFonts w:hint="default"/>
      </w:rPr>
    </w:lvl>
  </w:abstractNum>
  <w:abstractNum w:abstractNumId="18">
    <w:nsid w:val="00000013"/>
    <w:multiLevelType w:val="singleLevel"/>
    <w:tmpl w:val="00000013"/>
    <w:name w:val="WW8Num19"/>
    <w:lvl w:ilvl="0">
      <w:start w:val="1"/>
      <w:numFmt w:val="decimal"/>
      <w:pStyle w:val="Listennummer21"/>
      <w:lvlText w:val="%1."/>
      <w:lvlJc w:val="left"/>
      <w:pPr>
        <w:tabs>
          <w:tab w:val="num" w:pos="0"/>
        </w:tabs>
        <w:ind w:left="720" w:hanging="360"/>
      </w:pPr>
      <w:rPr>
        <w:rFonts w:hint="default"/>
      </w:rPr>
    </w:lvl>
  </w:abstractNum>
  <w:abstractNum w:abstractNumId="19">
    <w:nsid w:val="00000014"/>
    <w:multiLevelType w:val="singleLevel"/>
    <w:tmpl w:val="00000014"/>
    <w:name w:val="WW8Num20"/>
    <w:lvl w:ilvl="0">
      <w:start w:val="2"/>
      <w:numFmt w:val="upperRoman"/>
      <w:pStyle w:val="Aufzhlungszeichen41"/>
      <w:lvlText w:val="%1."/>
      <w:lvlJc w:val="left"/>
      <w:pPr>
        <w:tabs>
          <w:tab w:val="num" w:pos="0"/>
        </w:tabs>
        <w:ind w:left="1080" w:hanging="720"/>
      </w:pPr>
      <w:rPr>
        <w:rFonts w:hint="default"/>
      </w:rPr>
    </w:lvl>
  </w:abstractNum>
  <w:abstractNum w:abstractNumId="20">
    <w:nsid w:val="00000015"/>
    <w:multiLevelType w:val="singleLevel"/>
    <w:tmpl w:val="00000015"/>
    <w:name w:val="WW8Num21"/>
    <w:lvl w:ilvl="0">
      <w:start w:val="1"/>
      <w:numFmt w:val="upperLetter"/>
      <w:pStyle w:val="Aufzhlungszeichen1"/>
      <w:lvlText w:val="%1."/>
      <w:lvlJc w:val="left"/>
      <w:pPr>
        <w:tabs>
          <w:tab w:val="num" w:pos="0"/>
        </w:tabs>
        <w:ind w:left="72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4"/>
  <w:displayBackgroundShape/>
  <w:embedSystemFonts/>
  <w:proofState w:spelling="clean" w:grammar="clean"/>
  <w:stylePaneFormatFilter w:val="0000"/>
  <w:doNotTrackMoves/>
  <w:defaultTabStop w:val="312"/>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028C"/>
    <w:rsid w:val="00096E57"/>
    <w:rsid w:val="001D028C"/>
    <w:rsid w:val="005E0975"/>
    <w:rsid w:val="006245C5"/>
    <w:rsid w:val="0068091D"/>
    <w:rsid w:val="006A3FC1"/>
    <w:rsid w:val="00820093"/>
    <w:rsid w:val="0099651D"/>
    <w:rsid w:val="00DB5A0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651D"/>
    <w:pPr>
      <w:spacing w:after="200" w:line="276" w:lineRule="auto"/>
    </w:pPr>
    <w:rPr>
      <w:rFonts w:ascii="Calibri" w:eastAsia="Calibri" w:hAnsi="Calibri" w:cs="Calibri"/>
      <w:sz w:val="22"/>
      <w:szCs w:val="22"/>
      <w:lang w:eastAsia="ar-SA"/>
    </w:rPr>
  </w:style>
  <w:style w:type="paragraph" w:styleId="berschrift1">
    <w:name w:val="heading 1"/>
    <w:basedOn w:val="Standard"/>
    <w:next w:val="Standard"/>
    <w:qFormat/>
    <w:rsid w:val="0099651D"/>
    <w:pPr>
      <w:keepNext/>
      <w:numPr>
        <w:numId w:val="1"/>
      </w:numPr>
      <w:spacing w:before="240" w:after="60"/>
      <w:outlineLvl w:val="0"/>
    </w:pPr>
    <w:rPr>
      <w:rFonts w:ascii="Arial" w:hAnsi="Arial" w:cs="Arial"/>
      <w:b/>
      <w:bCs/>
      <w:kern w:val="1"/>
      <w:sz w:val="32"/>
      <w:szCs w:val="32"/>
    </w:rPr>
  </w:style>
  <w:style w:type="paragraph" w:styleId="berschrift2">
    <w:name w:val="heading 2"/>
    <w:basedOn w:val="Standard"/>
    <w:next w:val="Standard"/>
    <w:qFormat/>
    <w:rsid w:val="0099651D"/>
    <w:pPr>
      <w:keepNext/>
      <w:numPr>
        <w:ilvl w:val="1"/>
        <w:numId w:val="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99651D"/>
    <w:pPr>
      <w:keepNext/>
      <w:numPr>
        <w:ilvl w:val="2"/>
        <w:numId w:val="1"/>
      </w:numPr>
      <w:spacing w:before="240" w:after="60"/>
      <w:outlineLvl w:val="2"/>
    </w:pPr>
    <w:rPr>
      <w:rFonts w:ascii="Arial" w:hAnsi="Arial" w:cs="Arial"/>
      <w:b/>
      <w:bCs/>
      <w:sz w:val="26"/>
      <w:szCs w:val="26"/>
    </w:rPr>
  </w:style>
  <w:style w:type="paragraph" w:styleId="berschrift4">
    <w:name w:val="heading 4"/>
    <w:basedOn w:val="Standard"/>
    <w:next w:val="Standard"/>
    <w:qFormat/>
    <w:rsid w:val="0099651D"/>
    <w:pPr>
      <w:keepNext/>
      <w:numPr>
        <w:ilvl w:val="3"/>
        <w:numId w:val="1"/>
      </w:numPr>
      <w:spacing w:before="240" w:after="60"/>
      <w:outlineLvl w:val="3"/>
    </w:pPr>
    <w:rPr>
      <w:rFonts w:cs="Times New Roman"/>
      <w:b/>
      <w:bCs/>
      <w:sz w:val="28"/>
      <w:szCs w:val="28"/>
    </w:rPr>
  </w:style>
  <w:style w:type="paragraph" w:styleId="berschrift5">
    <w:name w:val="heading 5"/>
    <w:basedOn w:val="Standard"/>
    <w:next w:val="Standard"/>
    <w:qFormat/>
    <w:rsid w:val="0099651D"/>
    <w:pPr>
      <w:numPr>
        <w:ilvl w:val="4"/>
        <w:numId w:val="1"/>
      </w:numPr>
      <w:spacing w:before="240" w:after="60"/>
      <w:outlineLvl w:val="4"/>
    </w:pPr>
    <w:rPr>
      <w:b/>
      <w:bCs/>
      <w:i/>
      <w:iCs/>
      <w:sz w:val="26"/>
      <w:szCs w:val="26"/>
    </w:rPr>
  </w:style>
  <w:style w:type="paragraph" w:styleId="berschrift6">
    <w:name w:val="heading 6"/>
    <w:basedOn w:val="Standard"/>
    <w:next w:val="Standard"/>
    <w:qFormat/>
    <w:rsid w:val="0099651D"/>
    <w:pPr>
      <w:numPr>
        <w:ilvl w:val="5"/>
        <w:numId w:val="1"/>
      </w:numPr>
      <w:spacing w:before="240" w:after="60"/>
      <w:outlineLvl w:val="5"/>
    </w:pPr>
    <w:rPr>
      <w:rFonts w:cs="Times New Roman"/>
      <w:b/>
      <w:bCs/>
    </w:rPr>
  </w:style>
  <w:style w:type="paragraph" w:styleId="berschrift7">
    <w:name w:val="heading 7"/>
    <w:basedOn w:val="Standard"/>
    <w:next w:val="Standard"/>
    <w:qFormat/>
    <w:rsid w:val="0099651D"/>
    <w:pPr>
      <w:numPr>
        <w:ilvl w:val="6"/>
        <w:numId w:val="1"/>
      </w:numPr>
      <w:spacing w:before="240" w:after="60"/>
      <w:outlineLvl w:val="6"/>
    </w:pPr>
    <w:rPr>
      <w:rFonts w:cs="Times New Roman"/>
      <w:sz w:val="24"/>
      <w:szCs w:val="24"/>
    </w:rPr>
  </w:style>
  <w:style w:type="paragraph" w:styleId="berschrift8">
    <w:name w:val="heading 8"/>
    <w:basedOn w:val="Standard"/>
    <w:next w:val="Standard"/>
    <w:qFormat/>
    <w:rsid w:val="0099651D"/>
    <w:pPr>
      <w:numPr>
        <w:ilvl w:val="7"/>
        <w:numId w:val="1"/>
      </w:numPr>
      <w:spacing w:before="240" w:after="60"/>
      <w:outlineLvl w:val="7"/>
    </w:pPr>
    <w:rPr>
      <w:rFonts w:cs="Times New Roman"/>
      <w:i/>
      <w:iCs/>
      <w:sz w:val="24"/>
      <w:szCs w:val="24"/>
    </w:rPr>
  </w:style>
  <w:style w:type="paragraph" w:styleId="berschrift9">
    <w:name w:val="heading 9"/>
    <w:basedOn w:val="Standard"/>
    <w:next w:val="Standard"/>
    <w:qFormat/>
    <w:rsid w:val="0099651D"/>
    <w:pPr>
      <w:numPr>
        <w:ilvl w:val="8"/>
        <w:numId w:val="1"/>
      </w:numPr>
      <w:spacing w:before="240" w:after="60"/>
      <w:outlineLvl w:val="8"/>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99651D"/>
    <w:rPr>
      <w:rFonts w:hint="default"/>
    </w:rPr>
  </w:style>
  <w:style w:type="character" w:customStyle="1" w:styleId="WW8Num2z0">
    <w:name w:val="WW8Num2z0"/>
    <w:rsid w:val="0099651D"/>
    <w:rPr>
      <w:rFonts w:hint="default"/>
    </w:rPr>
  </w:style>
  <w:style w:type="character" w:customStyle="1" w:styleId="WW8Num3z0">
    <w:name w:val="WW8Num3z0"/>
    <w:rsid w:val="0099651D"/>
    <w:rPr>
      <w:rFonts w:hint="default"/>
    </w:rPr>
  </w:style>
  <w:style w:type="character" w:customStyle="1" w:styleId="WW8Num4z0">
    <w:name w:val="WW8Num4z0"/>
    <w:rsid w:val="0099651D"/>
    <w:rPr>
      <w:rFonts w:hint="default"/>
    </w:rPr>
  </w:style>
  <w:style w:type="character" w:customStyle="1" w:styleId="WW8Num5z0">
    <w:name w:val="WW8Num5z0"/>
    <w:rsid w:val="0099651D"/>
    <w:rPr>
      <w:rFonts w:hint="default"/>
    </w:rPr>
  </w:style>
  <w:style w:type="character" w:customStyle="1" w:styleId="WW8Num6z0">
    <w:name w:val="WW8Num6z0"/>
    <w:rsid w:val="0099651D"/>
    <w:rPr>
      <w:rFonts w:hint="default"/>
    </w:rPr>
  </w:style>
  <w:style w:type="character" w:customStyle="1" w:styleId="WW8Num7z0">
    <w:name w:val="WW8Num7z0"/>
    <w:rsid w:val="0099651D"/>
    <w:rPr>
      <w:rFonts w:hint="default"/>
    </w:rPr>
  </w:style>
  <w:style w:type="character" w:customStyle="1" w:styleId="WW8Num8z0">
    <w:name w:val="WW8Num8z0"/>
    <w:rsid w:val="0099651D"/>
    <w:rPr>
      <w:rFonts w:hint="default"/>
    </w:rPr>
  </w:style>
  <w:style w:type="character" w:customStyle="1" w:styleId="WW8Num9z0">
    <w:name w:val="WW8Num9z0"/>
    <w:rsid w:val="0099651D"/>
    <w:rPr>
      <w:rFonts w:hint="default"/>
    </w:rPr>
  </w:style>
  <w:style w:type="character" w:customStyle="1" w:styleId="WW8Num10z0">
    <w:name w:val="WW8Num10z0"/>
    <w:rsid w:val="0099651D"/>
    <w:rPr>
      <w:rFonts w:hint="default"/>
    </w:rPr>
  </w:style>
  <w:style w:type="character" w:customStyle="1" w:styleId="WW8Num11z0">
    <w:name w:val="WW8Num11z0"/>
    <w:rsid w:val="0099651D"/>
  </w:style>
  <w:style w:type="character" w:customStyle="1" w:styleId="WW8Num11z1">
    <w:name w:val="WW8Num11z1"/>
    <w:rsid w:val="0099651D"/>
  </w:style>
  <w:style w:type="character" w:customStyle="1" w:styleId="WW8Num11z2">
    <w:name w:val="WW8Num11z2"/>
    <w:rsid w:val="0099651D"/>
  </w:style>
  <w:style w:type="character" w:customStyle="1" w:styleId="WW8Num11z3">
    <w:name w:val="WW8Num11z3"/>
    <w:rsid w:val="0099651D"/>
  </w:style>
  <w:style w:type="character" w:customStyle="1" w:styleId="WW8Num11z4">
    <w:name w:val="WW8Num11z4"/>
    <w:rsid w:val="0099651D"/>
  </w:style>
  <w:style w:type="character" w:customStyle="1" w:styleId="WW8Num11z5">
    <w:name w:val="WW8Num11z5"/>
    <w:rsid w:val="0099651D"/>
  </w:style>
  <w:style w:type="character" w:customStyle="1" w:styleId="WW8Num11z6">
    <w:name w:val="WW8Num11z6"/>
    <w:rsid w:val="0099651D"/>
  </w:style>
  <w:style w:type="character" w:customStyle="1" w:styleId="WW8Num11z7">
    <w:name w:val="WW8Num11z7"/>
    <w:rsid w:val="0099651D"/>
  </w:style>
  <w:style w:type="character" w:customStyle="1" w:styleId="WW8Num11z8">
    <w:name w:val="WW8Num11z8"/>
    <w:rsid w:val="0099651D"/>
  </w:style>
  <w:style w:type="character" w:customStyle="1" w:styleId="WW8Num12z0">
    <w:name w:val="WW8Num12z0"/>
    <w:rsid w:val="0099651D"/>
    <w:rPr>
      <w:rFonts w:hint="default"/>
    </w:rPr>
  </w:style>
  <w:style w:type="character" w:customStyle="1" w:styleId="WW8Num13z0">
    <w:name w:val="WW8Num13z0"/>
    <w:rsid w:val="0099651D"/>
    <w:rPr>
      <w:rFonts w:hint="default"/>
    </w:rPr>
  </w:style>
  <w:style w:type="character" w:customStyle="1" w:styleId="WW8Num14z0">
    <w:name w:val="WW8Num14z0"/>
    <w:rsid w:val="0099651D"/>
    <w:rPr>
      <w:rFonts w:hint="default"/>
    </w:rPr>
  </w:style>
  <w:style w:type="character" w:customStyle="1" w:styleId="WW8Num15z0">
    <w:name w:val="WW8Num15z0"/>
    <w:rsid w:val="0099651D"/>
    <w:rPr>
      <w:rFonts w:hint="default"/>
    </w:rPr>
  </w:style>
  <w:style w:type="character" w:customStyle="1" w:styleId="WW8Num16z0">
    <w:name w:val="WW8Num16z0"/>
    <w:rsid w:val="0099651D"/>
    <w:rPr>
      <w:rFonts w:hint="default"/>
    </w:rPr>
  </w:style>
  <w:style w:type="character" w:customStyle="1" w:styleId="WW8Num17z0">
    <w:name w:val="WW8Num17z0"/>
    <w:rsid w:val="0099651D"/>
    <w:rPr>
      <w:rFonts w:hint="default"/>
    </w:rPr>
  </w:style>
  <w:style w:type="character" w:customStyle="1" w:styleId="WW8Num18z0">
    <w:name w:val="WW8Num18z0"/>
    <w:rsid w:val="0099651D"/>
    <w:rPr>
      <w:rFonts w:hint="default"/>
    </w:rPr>
  </w:style>
  <w:style w:type="character" w:customStyle="1" w:styleId="WW8Num19z0">
    <w:name w:val="WW8Num19z0"/>
    <w:rsid w:val="0099651D"/>
    <w:rPr>
      <w:rFonts w:hint="default"/>
    </w:rPr>
  </w:style>
  <w:style w:type="character" w:customStyle="1" w:styleId="WW8Num20z0">
    <w:name w:val="WW8Num20z0"/>
    <w:rsid w:val="0099651D"/>
    <w:rPr>
      <w:rFonts w:hint="default"/>
    </w:rPr>
  </w:style>
  <w:style w:type="character" w:customStyle="1" w:styleId="WW8Num21z0">
    <w:name w:val="WW8Num21z0"/>
    <w:rsid w:val="0099651D"/>
    <w:rPr>
      <w:rFonts w:hint="default"/>
    </w:rPr>
  </w:style>
  <w:style w:type="character" w:customStyle="1" w:styleId="WW8Num22z0">
    <w:name w:val="WW8Num22z0"/>
    <w:rsid w:val="0099651D"/>
    <w:rPr>
      <w:rFonts w:hint="default"/>
    </w:rPr>
  </w:style>
  <w:style w:type="character" w:customStyle="1" w:styleId="WW8Num22z1">
    <w:name w:val="WW8Num22z1"/>
    <w:rsid w:val="0099651D"/>
  </w:style>
  <w:style w:type="character" w:customStyle="1" w:styleId="WW8Num22z2">
    <w:name w:val="WW8Num22z2"/>
    <w:rsid w:val="0099651D"/>
  </w:style>
  <w:style w:type="character" w:customStyle="1" w:styleId="WW8Num22z3">
    <w:name w:val="WW8Num22z3"/>
    <w:rsid w:val="0099651D"/>
  </w:style>
  <w:style w:type="character" w:customStyle="1" w:styleId="WW8Num22z4">
    <w:name w:val="WW8Num22z4"/>
    <w:rsid w:val="0099651D"/>
  </w:style>
  <w:style w:type="character" w:customStyle="1" w:styleId="WW8Num22z5">
    <w:name w:val="WW8Num22z5"/>
    <w:rsid w:val="0099651D"/>
  </w:style>
  <w:style w:type="character" w:customStyle="1" w:styleId="WW8Num22z6">
    <w:name w:val="WW8Num22z6"/>
    <w:rsid w:val="0099651D"/>
  </w:style>
  <w:style w:type="character" w:customStyle="1" w:styleId="WW8Num22z7">
    <w:name w:val="WW8Num22z7"/>
    <w:rsid w:val="0099651D"/>
  </w:style>
  <w:style w:type="character" w:customStyle="1" w:styleId="WW8Num22z8">
    <w:name w:val="WW8Num22z8"/>
    <w:rsid w:val="0099651D"/>
  </w:style>
  <w:style w:type="character" w:customStyle="1" w:styleId="WW8Num23z0">
    <w:name w:val="WW8Num23z0"/>
    <w:rsid w:val="0099651D"/>
    <w:rPr>
      <w:rFonts w:hint="default"/>
    </w:rPr>
  </w:style>
  <w:style w:type="character" w:customStyle="1" w:styleId="WW8Num23z1">
    <w:name w:val="WW8Num23z1"/>
    <w:rsid w:val="0099651D"/>
  </w:style>
  <w:style w:type="character" w:customStyle="1" w:styleId="WW8Num23z2">
    <w:name w:val="WW8Num23z2"/>
    <w:rsid w:val="0099651D"/>
  </w:style>
  <w:style w:type="character" w:customStyle="1" w:styleId="WW8Num23z3">
    <w:name w:val="WW8Num23z3"/>
    <w:rsid w:val="0099651D"/>
  </w:style>
  <w:style w:type="character" w:customStyle="1" w:styleId="WW8Num23z4">
    <w:name w:val="WW8Num23z4"/>
    <w:rsid w:val="0099651D"/>
  </w:style>
  <w:style w:type="character" w:customStyle="1" w:styleId="WW8Num23z5">
    <w:name w:val="WW8Num23z5"/>
    <w:rsid w:val="0099651D"/>
  </w:style>
  <w:style w:type="character" w:customStyle="1" w:styleId="WW8Num23z6">
    <w:name w:val="WW8Num23z6"/>
    <w:rsid w:val="0099651D"/>
  </w:style>
  <w:style w:type="character" w:customStyle="1" w:styleId="WW8Num23z7">
    <w:name w:val="WW8Num23z7"/>
    <w:rsid w:val="0099651D"/>
  </w:style>
  <w:style w:type="character" w:customStyle="1" w:styleId="WW8Num23z8">
    <w:name w:val="WW8Num23z8"/>
    <w:rsid w:val="0099651D"/>
  </w:style>
  <w:style w:type="character" w:customStyle="1" w:styleId="WW8Num24z0">
    <w:name w:val="WW8Num24z0"/>
    <w:rsid w:val="0099651D"/>
    <w:rPr>
      <w:rFonts w:hint="default"/>
    </w:rPr>
  </w:style>
  <w:style w:type="character" w:customStyle="1" w:styleId="WW8Num24z1">
    <w:name w:val="WW8Num24z1"/>
    <w:rsid w:val="0099651D"/>
  </w:style>
  <w:style w:type="character" w:customStyle="1" w:styleId="WW8Num24z2">
    <w:name w:val="WW8Num24z2"/>
    <w:rsid w:val="0099651D"/>
  </w:style>
  <w:style w:type="character" w:customStyle="1" w:styleId="WW8Num24z3">
    <w:name w:val="WW8Num24z3"/>
    <w:rsid w:val="0099651D"/>
  </w:style>
  <w:style w:type="character" w:customStyle="1" w:styleId="WW8Num24z4">
    <w:name w:val="WW8Num24z4"/>
    <w:rsid w:val="0099651D"/>
  </w:style>
  <w:style w:type="character" w:customStyle="1" w:styleId="WW8Num24z5">
    <w:name w:val="WW8Num24z5"/>
    <w:rsid w:val="0099651D"/>
  </w:style>
  <w:style w:type="character" w:customStyle="1" w:styleId="WW8Num24z6">
    <w:name w:val="WW8Num24z6"/>
    <w:rsid w:val="0099651D"/>
  </w:style>
  <w:style w:type="character" w:customStyle="1" w:styleId="WW8Num24z7">
    <w:name w:val="WW8Num24z7"/>
    <w:rsid w:val="0099651D"/>
  </w:style>
  <w:style w:type="character" w:customStyle="1" w:styleId="WW8Num24z8">
    <w:name w:val="WW8Num24z8"/>
    <w:rsid w:val="0099651D"/>
  </w:style>
  <w:style w:type="character" w:customStyle="1" w:styleId="WW8Num25z0">
    <w:name w:val="WW8Num25z0"/>
    <w:rsid w:val="0099651D"/>
    <w:rPr>
      <w:rFonts w:hint="default"/>
    </w:rPr>
  </w:style>
  <w:style w:type="character" w:customStyle="1" w:styleId="WW8Num25z1">
    <w:name w:val="WW8Num25z1"/>
    <w:rsid w:val="0099651D"/>
  </w:style>
  <w:style w:type="character" w:customStyle="1" w:styleId="WW8Num25z2">
    <w:name w:val="WW8Num25z2"/>
    <w:rsid w:val="0099651D"/>
  </w:style>
  <w:style w:type="character" w:customStyle="1" w:styleId="WW8Num25z3">
    <w:name w:val="WW8Num25z3"/>
    <w:rsid w:val="0099651D"/>
  </w:style>
  <w:style w:type="character" w:customStyle="1" w:styleId="WW8Num25z4">
    <w:name w:val="WW8Num25z4"/>
    <w:rsid w:val="0099651D"/>
  </w:style>
  <w:style w:type="character" w:customStyle="1" w:styleId="WW8Num25z5">
    <w:name w:val="WW8Num25z5"/>
    <w:rsid w:val="0099651D"/>
  </w:style>
  <w:style w:type="character" w:customStyle="1" w:styleId="WW8Num25z6">
    <w:name w:val="WW8Num25z6"/>
    <w:rsid w:val="0099651D"/>
  </w:style>
  <w:style w:type="character" w:customStyle="1" w:styleId="WW8Num25z7">
    <w:name w:val="WW8Num25z7"/>
    <w:rsid w:val="0099651D"/>
  </w:style>
  <w:style w:type="character" w:customStyle="1" w:styleId="WW8Num25z8">
    <w:name w:val="WW8Num25z8"/>
    <w:rsid w:val="0099651D"/>
  </w:style>
  <w:style w:type="character" w:customStyle="1" w:styleId="WW8Num26z0">
    <w:name w:val="WW8Num26z0"/>
    <w:rsid w:val="0099651D"/>
    <w:rPr>
      <w:rFonts w:ascii="Arial" w:eastAsia="Calibri" w:hAnsi="Arial" w:cs="Arial" w:hint="default"/>
    </w:rPr>
  </w:style>
  <w:style w:type="character" w:customStyle="1" w:styleId="WW8Num26z1">
    <w:name w:val="WW8Num26z1"/>
    <w:rsid w:val="0099651D"/>
  </w:style>
  <w:style w:type="character" w:customStyle="1" w:styleId="WW8Num26z2">
    <w:name w:val="WW8Num26z2"/>
    <w:rsid w:val="0099651D"/>
  </w:style>
  <w:style w:type="character" w:customStyle="1" w:styleId="WW8Num26z3">
    <w:name w:val="WW8Num26z3"/>
    <w:rsid w:val="0099651D"/>
  </w:style>
  <w:style w:type="character" w:customStyle="1" w:styleId="WW8Num26z4">
    <w:name w:val="WW8Num26z4"/>
    <w:rsid w:val="0099651D"/>
  </w:style>
  <w:style w:type="character" w:customStyle="1" w:styleId="WW8Num26z5">
    <w:name w:val="WW8Num26z5"/>
    <w:rsid w:val="0099651D"/>
  </w:style>
  <w:style w:type="character" w:customStyle="1" w:styleId="WW8Num26z6">
    <w:name w:val="WW8Num26z6"/>
    <w:rsid w:val="0099651D"/>
  </w:style>
  <w:style w:type="character" w:customStyle="1" w:styleId="WW8Num26z7">
    <w:name w:val="WW8Num26z7"/>
    <w:rsid w:val="0099651D"/>
  </w:style>
  <w:style w:type="character" w:customStyle="1" w:styleId="WW8Num26z8">
    <w:name w:val="WW8Num26z8"/>
    <w:rsid w:val="0099651D"/>
  </w:style>
  <w:style w:type="character" w:customStyle="1" w:styleId="WW8Num27z0">
    <w:name w:val="WW8Num27z0"/>
    <w:rsid w:val="0099651D"/>
    <w:rPr>
      <w:rFonts w:hint="default"/>
    </w:rPr>
  </w:style>
  <w:style w:type="character" w:customStyle="1" w:styleId="WW8Num27z1">
    <w:name w:val="WW8Num27z1"/>
    <w:rsid w:val="0099651D"/>
  </w:style>
  <w:style w:type="character" w:customStyle="1" w:styleId="WW8Num27z2">
    <w:name w:val="WW8Num27z2"/>
    <w:rsid w:val="0099651D"/>
  </w:style>
  <w:style w:type="character" w:customStyle="1" w:styleId="WW8Num27z3">
    <w:name w:val="WW8Num27z3"/>
    <w:rsid w:val="0099651D"/>
  </w:style>
  <w:style w:type="character" w:customStyle="1" w:styleId="WW8Num27z4">
    <w:name w:val="WW8Num27z4"/>
    <w:rsid w:val="0099651D"/>
  </w:style>
  <w:style w:type="character" w:customStyle="1" w:styleId="WW8Num27z5">
    <w:name w:val="WW8Num27z5"/>
    <w:rsid w:val="0099651D"/>
  </w:style>
  <w:style w:type="character" w:customStyle="1" w:styleId="WW8Num27z6">
    <w:name w:val="WW8Num27z6"/>
    <w:rsid w:val="0099651D"/>
  </w:style>
  <w:style w:type="character" w:customStyle="1" w:styleId="WW8Num27z7">
    <w:name w:val="WW8Num27z7"/>
    <w:rsid w:val="0099651D"/>
  </w:style>
  <w:style w:type="character" w:customStyle="1" w:styleId="WW8Num27z8">
    <w:name w:val="WW8Num27z8"/>
    <w:rsid w:val="0099651D"/>
  </w:style>
  <w:style w:type="character" w:customStyle="1" w:styleId="Absatz-Standardschriftart2">
    <w:name w:val="Absatz-Standardschriftart2"/>
    <w:rsid w:val="0099651D"/>
  </w:style>
  <w:style w:type="character" w:customStyle="1" w:styleId="WW8Num1z1">
    <w:name w:val="WW8Num1z1"/>
    <w:rsid w:val="0099651D"/>
  </w:style>
  <w:style w:type="character" w:customStyle="1" w:styleId="WW8Num1z2">
    <w:name w:val="WW8Num1z2"/>
    <w:rsid w:val="0099651D"/>
  </w:style>
  <w:style w:type="character" w:customStyle="1" w:styleId="WW8Num1z3">
    <w:name w:val="WW8Num1z3"/>
    <w:rsid w:val="0099651D"/>
  </w:style>
  <w:style w:type="character" w:customStyle="1" w:styleId="WW8Num1z4">
    <w:name w:val="WW8Num1z4"/>
    <w:rsid w:val="0099651D"/>
  </w:style>
  <w:style w:type="character" w:customStyle="1" w:styleId="WW8Num1z5">
    <w:name w:val="WW8Num1z5"/>
    <w:rsid w:val="0099651D"/>
  </w:style>
  <w:style w:type="character" w:customStyle="1" w:styleId="WW8Num1z6">
    <w:name w:val="WW8Num1z6"/>
    <w:rsid w:val="0099651D"/>
  </w:style>
  <w:style w:type="character" w:customStyle="1" w:styleId="WW8Num1z7">
    <w:name w:val="WW8Num1z7"/>
    <w:rsid w:val="0099651D"/>
  </w:style>
  <w:style w:type="character" w:customStyle="1" w:styleId="WW8Num1z8">
    <w:name w:val="WW8Num1z8"/>
    <w:rsid w:val="0099651D"/>
  </w:style>
  <w:style w:type="character" w:customStyle="1" w:styleId="WW8Num2z1">
    <w:name w:val="WW8Num2z1"/>
    <w:rsid w:val="0099651D"/>
  </w:style>
  <w:style w:type="character" w:customStyle="1" w:styleId="WW8Num2z2">
    <w:name w:val="WW8Num2z2"/>
    <w:rsid w:val="0099651D"/>
  </w:style>
  <w:style w:type="character" w:customStyle="1" w:styleId="WW8Num2z3">
    <w:name w:val="WW8Num2z3"/>
    <w:rsid w:val="0099651D"/>
  </w:style>
  <w:style w:type="character" w:customStyle="1" w:styleId="WW8Num2z4">
    <w:name w:val="WW8Num2z4"/>
    <w:rsid w:val="0099651D"/>
  </w:style>
  <w:style w:type="character" w:customStyle="1" w:styleId="WW8Num2z5">
    <w:name w:val="WW8Num2z5"/>
    <w:rsid w:val="0099651D"/>
  </w:style>
  <w:style w:type="character" w:customStyle="1" w:styleId="WW8Num2z6">
    <w:name w:val="WW8Num2z6"/>
    <w:rsid w:val="0099651D"/>
  </w:style>
  <w:style w:type="character" w:customStyle="1" w:styleId="WW8Num2z7">
    <w:name w:val="WW8Num2z7"/>
    <w:rsid w:val="0099651D"/>
  </w:style>
  <w:style w:type="character" w:customStyle="1" w:styleId="WW8Num2z8">
    <w:name w:val="WW8Num2z8"/>
    <w:rsid w:val="0099651D"/>
  </w:style>
  <w:style w:type="character" w:customStyle="1" w:styleId="WW8Num3z1">
    <w:name w:val="WW8Num3z1"/>
    <w:rsid w:val="0099651D"/>
  </w:style>
  <w:style w:type="character" w:customStyle="1" w:styleId="WW8Num3z2">
    <w:name w:val="WW8Num3z2"/>
    <w:rsid w:val="0099651D"/>
  </w:style>
  <w:style w:type="character" w:customStyle="1" w:styleId="WW8Num3z3">
    <w:name w:val="WW8Num3z3"/>
    <w:rsid w:val="0099651D"/>
  </w:style>
  <w:style w:type="character" w:customStyle="1" w:styleId="WW8Num3z4">
    <w:name w:val="WW8Num3z4"/>
    <w:rsid w:val="0099651D"/>
  </w:style>
  <w:style w:type="character" w:customStyle="1" w:styleId="WW8Num3z5">
    <w:name w:val="WW8Num3z5"/>
    <w:rsid w:val="0099651D"/>
  </w:style>
  <w:style w:type="character" w:customStyle="1" w:styleId="WW8Num3z6">
    <w:name w:val="WW8Num3z6"/>
    <w:rsid w:val="0099651D"/>
  </w:style>
  <w:style w:type="character" w:customStyle="1" w:styleId="WW8Num3z7">
    <w:name w:val="WW8Num3z7"/>
    <w:rsid w:val="0099651D"/>
  </w:style>
  <w:style w:type="character" w:customStyle="1" w:styleId="WW8Num3z8">
    <w:name w:val="WW8Num3z8"/>
    <w:rsid w:val="0099651D"/>
  </w:style>
  <w:style w:type="character" w:customStyle="1" w:styleId="WW8Num4z1">
    <w:name w:val="WW8Num4z1"/>
    <w:rsid w:val="0099651D"/>
  </w:style>
  <w:style w:type="character" w:customStyle="1" w:styleId="WW8Num4z2">
    <w:name w:val="WW8Num4z2"/>
    <w:rsid w:val="0099651D"/>
  </w:style>
  <w:style w:type="character" w:customStyle="1" w:styleId="WW8Num4z3">
    <w:name w:val="WW8Num4z3"/>
    <w:rsid w:val="0099651D"/>
  </w:style>
  <w:style w:type="character" w:customStyle="1" w:styleId="WW8Num4z4">
    <w:name w:val="WW8Num4z4"/>
    <w:rsid w:val="0099651D"/>
  </w:style>
  <w:style w:type="character" w:customStyle="1" w:styleId="WW8Num4z5">
    <w:name w:val="WW8Num4z5"/>
    <w:rsid w:val="0099651D"/>
  </w:style>
  <w:style w:type="character" w:customStyle="1" w:styleId="WW8Num4z6">
    <w:name w:val="WW8Num4z6"/>
    <w:rsid w:val="0099651D"/>
  </w:style>
  <w:style w:type="character" w:customStyle="1" w:styleId="WW8Num4z7">
    <w:name w:val="WW8Num4z7"/>
    <w:rsid w:val="0099651D"/>
  </w:style>
  <w:style w:type="character" w:customStyle="1" w:styleId="WW8Num4z8">
    <w:name w:val="WW8Num4z8"/>
    <w:rsid w:val="0099651D"/>
  </w:style>
  <w:style w:type="character" w:customStyle="1" w:styleId="WW8Num5z1">
    <w:name w:val="WW8Num5z1"/>
    <w:rsid w:val="0099651D"/>
  </w:style>
  <w:style w:type="character" w:customStyle="1" w:styleId="WW8Num5z2">
    <w:name w:val="WW8Num5z2"/>
    <w:rsid w:val="0099651D"/>
  </w:style>
  <w:style w:type="character" w:customStyle="1" w:styleId="WW8Num5z3">
    <w:name w:val="WW8Num5z3"/>
    <w:rsid w:val="0099651D"/>
  </w:style>
  <w:style w:type="character" w:customStyle="1" w:styleId="WW8Num5z4">
    <w:name w:val="WW8Num5z4"/>
    <w:rsid w:val="0099651D"/>
  </w:style>
  <w:style w:type="character" w:customStyle="1" w:styleId="WW8Num5z5">
    <w:name w:val="WW8Num5z5"/>
    <w:rsid w:val="0099651D"/>
  </w:style>
  <w:style w:type="character" w:customStyle="1" w:styleId="WW8Num5z6">
    <w:name w:val="WW8Num5z6"/>
    <w:rsid w:val="0099651D"/>
  </w:style>
  <w:style w:type="character" w:customStyle="1" w:styleId="WW8Num5z7">
    <w:name w:val="WW8Num5z7"/>
    <w:rsid w:val="0099651D"/>
  </w:style>
  <w:style w:type="character" w:customStyle="1" w:styleId="WW8Num5z8">
    <w:name w:val="WW8Num5z8"/>
    <w:rsid w:val="0099651D"/>
  </w:style>
  <w:style w:type="character" w:customStyle="1" w:styleId="WW8Num6z1">
    <w:name w:val="WW8Num6z1"/>
    <w:rsid w:val="0099651D"/>
  </w:style>
  <w:style w:type="character" w:customStyle="1" w:styleId="WW8Num6z2">
    <w:name w:val="WW8Num6z2"/>
    <w:rsid w:val="0099651D"/>
  </w:style>
  <w:style w:type="character" w:customStyle="1" w:styleId="WW8Num6z3">
    <w:name w:val="WW8Num6z3"/>
    <w:rsid w:val="0099651D"/>
  </w:style>
  <w:style w:type="character" w:customStyle="1" w:styleId="WW8Num6z4">
    <w:name w:val="WW8Num6z4"/>
    <w:rsid w:val="0099651D"/>
  </w:style>
  <w:style w:type="character" w:customStyle="1" w:styleId="WW8Num6z5">
    <w:name w:val="WW8Num6z5"/>
    <w:rsid w:val="0099651D"/>
  </w:style>
  <w:style w:type="character" w:customStyle="1" w:styleId="WW8Num6z6">
    <w:name w:val="WW8Num6z6"/>
    <w:rsid w:val="0099651D"/>
  </w:style>
  <w:style w:type="character" w:customStyle="1" w:styleId="WW8Num6z7">
    <w:name w:val="WW8Num6z7"/>
    <w:rsid w:val="0099651D"/>
  </w:style>
  <w:style w:type="character" w:customStyle="1" w:styleId="WW8Num6z8">
    <w:name w:val="WW8Num6z8"/>
    <w:rsid w:val="0099651D"/>
  </w:style>
  <w:style w:type="character" w:customStyle="1" w:styleId="WW8Num7z1">
    <w:name w:val="WW8Num7z1"/>
    <w:rsid w:val="0099651D"/>
  </w:style>
  <w:style w:type="character" w:customStyle="1" w:styleId="WW8Num7z2">
    <w:name w:val="WW8Num7z2"/>
    <w:rsid w:val="0099651D"/>
  </w:style>
  <w:style w:type="character" w:customStyle="1" w:styleId="WW8Num7z3">
    <w:name w:val="WW8Num7z3"/>
    <w:rsid w:val="0099651D"/>
  </w:style>
  <w:style w:type="character" w:customStyle="1" w:styleId="WW8Num7z4">
    <w:name w:val="WW8Num7z4"/>
    <w:rsid w:val="0099651D"/>
  </w:style>
  <w:style w:type="character" w:customStyle="1" w:styleId="WW8Num7z5">
    <w:name w:val="WW8Num7z5"/>
    <w:rsid w:val="0099651D"/>
  </w:style>
  <w:style w:type="character" w:customStyle="1" w:styleId="WW8Num7z6">
    <w:name w:val="WW8Num7z6"/>
    <w:rsid w:val="0099651D"/>
  </w:style>
  <w:style w:type="character" w:customStyle="1" w:styleId="WW8Num7z7">
    <w:name w:val="WW8Num7z7"/>
    <w:rsid w:val="0099651D"/>
  </w:style>
  <w:style w:type="character" w:customStyle="1" w:styleId="WW8Num7z8">
    <w:name w:val="WW8Num7z8"/>
    <w:rsid w:val="0099651D"/>
  </w:style>
  <w:style w:type="character" w:customStyle="1" w:styleId="WW8Num8z1">
    <w:name w:val="WW8Num8z1"/>
    <w:rsid w:val="0099651D"/>
  </w:style>
  <w:style w:type="character" w:customStyle="1" w:styleId="WW8Num8z2">
    <w:name w:val="WW8Num8z2"/>
    <w:rsid w:val="0099651D"/>
  </w:style>
  <w:style w:type="character" w:customStyle="1" w:styleId="WW8Num8z3">
    <w:name w:val="WW8Num8z3"/>
    <w:rsid w:val="0099651D"/>
  </w:style>
  <w:style w:type="character" w:customStyle="1" w:styleId="WW8Num8z4">
    <w:name w:val="WW8Num8z4"/>
    <w:rsid w:val="0099651D"/>
  </w:style>
  <w:style w:type="character" w:customStyle="1" w:styleId="WW8Num8z5">
    <w:name w:val="WW8Num8z5"/>
    <w:rsid w:val="0099651D"/>
  </w:style>
  <w:style w:type="character" w:customStyle="1" w:styleId="WW8Num8z6">
    <w:name w:val="WW8Num8z6"/>
    <w:rsid w:val="0099651D"/>
  </w:style>
  <w:style w:type="character" w:customStyle="1" w:styleId="WW8Num8z7">
    <w:name w:val="WW8Num8z7"/>
    <w:rsid w:val="0099651D"/>
  </w:style>
  <w:style w:type="character" w:customStyle="1" w:styleId="WW8Num8z8">
    <w:name w:val="WW8Num8z8"/>
    <w:rsid w:val="0099651D"/>
  </w:style>
  <w:style w:type="character" w:customStyle="1" w:styleId="WW8Num9z1">
    <w:name w:val="WW8Num9z1"/>
    <w:rsid w:val="0099651D"/>
  </w:style>
  <w:style w:type="character" w:customStyle="1" w:styleId="WW8Num9z2">
    <w:name w:val="WW8Num9z2"/>
    <w:rsid w:val="0099651D"/>
  </w:style>
  <w:style w:type="character" w:customStyle="1" w:styleId="WW8Num9z3">
    <w:name w:val="WW8Num9z3"/>
    <w:rsid w:val="0099651D"/>
  </w:style>
  <w:style w:type="character" w:customStyle="1" w:styleId="WW8Num9z4">
    <w:name w:val="WW8Num9z4"/>
    <w:rsid w:val="0099651D"/>
  </w:style>
  <w:style w:type="character" w:customStyle="1" w:styleId="WW8Num9z5">
    <w:name w:val="WW8Num9z5"/>
    <w:rsid w:val="0099651D"/>
  </w:style>
  <w:style w:type="character" w:customStyle="1" w:styleId="WW8Num9z6">
    <w:name w:val="WW8Num9z6"/>
    <w:rsid w:val="0099651D"/>
  </w:style>
  <w:style w:type="character" w:customStyle="1" w:styleId="WW8Num9z7">
    <w:name w:val="WW8Num9z7"/>
    <w:rsid w:val="0099651D"/>
  </w:style>
  <w:style w:type="character" w:customStyle="1" w:styleId="WW8Num9z8">
    <w:name w:val="WW8Num9z8"/>
    <w:rsid w:val="0099651D"/>
  </w:style>
  <w:style w:type="character" w:customStyle="1" w:styleId="WW8Num10z1">
    <w:name w:val="WW8Num10z1"/>
    <w:rsid w:val="0099651D"/>
  </w:style>
  <w:style w:type="character" w:customStyle="1" w:styleId="WW8Num10z2">
    <w:name w:val="WW8Num10z2"/>
    <w:rsid w:val="0099651D"/>
  </w:style>
  <w:style w:type="character" w:customStyle="1" w:styleId="WW8Num10z3">
    <w:name w:val="WW8Num10z3"/>
    <w:rsid w:val="0099651D"/>
  </w:style>
  <w:style w:type="character" w:customStyle="1" w:styleId="WW8Num10z4">
    <w:name w:val="WW8Num10z4"/>
    <w:rsid w:val="0099651D"/>
  </w:style>
  <w:style w:type="character" w:customStyle="1" w:styleId="WW8Num10z5">
    <w:name w:val="WW8Num10z5"/>
    <w:rsid w:val="0099651D"/>
  </w:style>
  <w:style w:type="character" w:customStyle="1" w:styleId="WW8Num10z6">
    <w:name w:val="WW8Num10z6"/>
    <w:rsid w:val="0099651D"/>
  </w:style>
  <w:style w:type="character" w:customStyle="1" w:styleId="WW8Num10z7">
    <w:name w:val="WW8Num10z7"/>
    <w:rsid w:val="0099651D"/>
  </w:style>
  <w:style w:type="character" w:customStyle="1" w:styleId="WW8Num10z8">
    <w:name w:val="WW8Num10z8"/>
    <w:rsid w:val="0099651D"/>
  </w:style>
  <w:style w:type="character" w:customStyle="1" w:styleId="Absatz-Standardschriftart1">
    <w:name w:val="Absatz-Standardschriftart1"/>
    <w:rsid w:val="0099651D"/>
  </w:style>
  <w:style w:type="character" w:customStyle="1" w:styleId="ZchnZchn38">
    <w:name w:val="Zchn Zchn38"/>
    <w:basedOn w:val="Absatz-Standardschriftart1"/>
    <w:rsid w:val="0099651D"/>
    <w:rPr>
      <w:rFonts w:ascii="Cambria" w:eastAsia="Times New Roman" w:hAnsi="Cambria" w:cs="Times New Roman"/>
      <w:b/>
      <w:bCs/>
      <w:kern w:val="1"/>
      <w:sz w:val="32"/>
      <w:szCs w:val="32"/>
    </w:rPr>
  </w:style>
  <w:style w:type="character" w:customStyle="1" w:styleId="ZchnZchn37">
    <w:name w:val="Zchn Zchn37"/>
    <w:basedOn w:val="Absatz-Standardschriftart1"/>
    <w:rsid w:val="0099651D"/>
    <w:rPr>
      <w:rFonts w:ascii="Cambria" w:eastAsia="Times New Roman" w:hAnsi="Cambria" w:cs="Times New Roman"/>
      <w:b/>
      <w:bCs/>
      <w:i/>
      <w:iCs/>
      <w:sz w:val="28"/>
      <w:szCs w:val="28"/>
    </w:rPr>
  </w:style>
  <w:style w:type="character" w:customStyle="1" w:styleId="ZchnZchn36">
    <w:name w:val="Zchn Zchn36"/>
    <w:basedOn w:val="Absatz-Standardschriftart1"/>
    <w:rsid w:val="0099651D"/>
    <w:rPr>
      <w:rFonts w:ascii="Cambria" w:eastAsia="Times New Roman" w:hAnsi="Cambria" w:cs="Times New Roman"/>
      <w:b/>
      <w:bCs/>
      <w:sz w:val="26"/>
      <w:szCs w:val="26"/>
    </w:rPr>
  </w:style>
  <w:style w:type="character" w:customStyle="1" w:styleId="ZchnZchn35">
    <w:name w:val="Zchn Zchn35"/>
    <w:basedOn w:val="Absatz-Standardschriftart1"/>
    <w:rsid w:val="0099651D"/>
    <w:rPr>
      <w:rFonts w:ascii="Calibri" w:eastAsia="Times New Roman" w:hAnsi="Calibri" w:cs="Times New Roman"/>
      <w:b/>
      <w:bCs/>
      <w:sz w:val="28"/>
      <w:szCs w:val="28"/>
    </w:rPr>
  </w:style>
  <w:style w:type="character" w:customStyle="1" w:styleId="ZchnZchn34">
    <w:name w:val="Zchn Zchn34"/>
    <w:basedOn w:val="Absatz-Standardschriftart1"/>
    <w:rsid w:val="0099651D"/>
    <w:rPr>
      <w:rFonts w:ascii="Calibri" w:eastAsia="Times New Roman" w:hAnsi="Calibri" w:cs="Times New Roman"/>
      <w:b/>
      <w:bCs/>
      <w:i/>
      <w:iCs/>
      <w:sz w:val="26"/>
      <w:szCs w:val="26"/>
    </w:rPr>
  </w:style>
  <w:style w:type="character" w:customStyle="1" w:styleId="ZchnZchn33">
    <w:name w:val="Zchn Zchn33"/>
    <w:basedOn w:val="Absatz-Standardschriftart1"/>
    <w:rsid w:val="0099651D"/>
    <w:rPr>
      <w:rFonts w:ascii="Calibri" w:eastAsia="Times New Roman" w:hAnsi="Calibri" w:cs="Times New Roman"/>
      <w:b/>
      <w:bCs/>
    </w:rPr>
  </w:style>
  <w:style w:type="character" w:customStyle="1" w:styleId="ZchnZchn32">
    <w:name w:val="Zchn Zchn32"/>
    <w:basedOn w:val="Absatz-Standardschriftart1"/>
    <w:rsid w:val="0099651D"/>
    <w:rPr>
      <w:rFonts w:ascii="Calibri" w:eastAsia="Times New Roman" w:hAnsi="Calibri" w:cs="Times New Roman"/>
      <w:sz w:val="24"/>
      <w:szCs w:val="24"/>
    </w:rPr>
  </w:style>
  <w:style w:type="character" w:customStyle="1" w:styleId="ZchnZchn31">
    <w:name w:val="Zchn Zchn31"/>
    <w:basedOn w:val="Absatz-Standardschriftart1"/>
    <w:rsid w:val="0099651D"/>
    <w:rPr>
      <w:rFonts w:ascii="Calibri" w:eastAsia="Times New Roman" w:hAnsi="Calibri" w:cs="Times New Roman"/>
      <w:i/>
      <w:iCs/>
      <w:sz w:val="24"/>
      <w:szCs w:val="24"/>
    </w:rPr>
  </w:style>
  <w:style w:type="character" w:customStyle="1" w:styleId="ZchnZchn30">
    <w:name w:val="Zchn Zchn30"/>
    <w:basedOn w:val="Absatz-Standardschriftart1"/>
    <w:rsid w:val="0099651D"/>
    <w:rPr>
      <w:rFonts w:ascii="Cambria" w:eastAsia="Times New Roman" w:hAnsi="Cambria" w:cs="Times New Roman"/>
    </w:rPr>
  </w:style>
  <w:style w:type="character" w:customStyle="1" w:styleId="ZchnZchn29">
    <w:name w:val="Zchn Zchn29"/>
    <w:basedOn w:val="Absatz-Standardschriftart1"/>
    <w:rsid w:val="0099651D"/>
    <w:rPr>
      <w:rFonts w:ascii="Times New Roman" w:hAnsi="Times New Roman" w:cs="Times New Roman"/>
      <w:sz w:val="24"/>
      <w:szCs w:val="24"/>
    </w:rPr>
  </w:style>
  <w:style w:type="character" w:styleId="Hyperlink">
    <w:name w:val="Hyperlink"/>
    <w:basedOn w:val="Absatz-Standardschriftart1"/>
    <w:rsid w:val="0099651D"/>
    <w:rPr>
      <w:color w:val="0000FF"/>
      <w:u w:val="single"/>
    </w:rPr>
  </w:style>
  <w:style w:type="character" w:customStyle="1" w:styleId="ZchnZchn28">
    <w:name w:val="Zchn Zchn28"/>
    <w:basedOn w:val="Absatz-Standardschriftart1"/>
    <w:rsid w:val="0099651D"/>
    <w:rPr>
      <w:rFonts w:cs="Calibri"/>
      <w:sz w:val="20"/>
      <w:szCs w:val="20"/>
    </w:rPr>
  </w:style>
  <w:style w:type="character" w:customStyle="1" w:styleId="ZchnZchn27">
    <w:name w:val="Zchn Zchn27"/>
    <w:basedOn w:val="Absatz-Standardschriftart1"/>
    <w:rsid w:val="0099651D"/>
    <w:rPr>
      <w:rFonts w:cs="Calibri"/>
      <w:sz w:val="20"/>
      <w:szCs w:val="20"/>
    </w:rPr>
  </w:style>
  <w:style w:type="character" w:customStyle="1" w:styleId="ZchnZchn26">
    <w:name w:val="Zchn Zchn26"/>
    <w:basedOn w:val="Absatz-Standardschriftart1"/>
    <w:rsid w:val="0099651D"/>
    <w:rPr>
      <w:rFonts w:cs="Calibri"/>
    </w:rPr>
  </w:style>
  <w:style w:type="character" w:customStyle="1" w:styleId="ZchnZchn25">
    <w:name w:val="Zchn Zchn25"/>
    <w:basedOn w:val="Absatz-Standardschriftart1"/>
    <w:rsid w:val="0099651D"/>
    <w:rPr>
      <w:rFonts w:cs="Calibri"/>
    </w:rPr>
  </w:style>
  <w:style w:type="character" w:customStyle="1" w:styleId="ZchnZchn24">
    <w:name w:val="Zchn Zchn24"/>
    <w:basedOn w:val="Absatz-Standardschriftart1"/>
    <w:rsid w:val="0099651D"/>
    <w:rPr>
      <w:rFonts w:cs="Calibri"/>
      <w:sz w:val="20"/>
      <w:szCs w:val="20"/>
    </w:rPr>
  </w:style>
  <w:style w:type="character" w:customStyle="1" w:styleId="ZchnZchn23">
    <w:name w:val="Zchn Zchn23"/>
    <w:basedOn w:val="Absatz-Standardschriftart1"/>
    <w:rsid w:val="0099651D"/>
    <w:rPr>
      <w:rFonts w:ascii="Courier New" w:hAnsi="Courier New" w:cs="Courier New"/>
      <w:lang w:val="de-DE" w:eastAsia="ar-SA" w:bidi="ar-SA"/>
    </w:rPr>
  </w:style>
  <w:style w:type="character" w:customStyle="1" w:styleId="ZchnZchn22">
    <w:name w:val="Zchn Zchn22"/>
    <w:basedOn w:val="Absatz-Standardschriftart1"/>
    <w:rsid w:val="0099651D"/>
    <w:rPr>
      <w:rFonts w:ascii="Cambria" w:eastAsia="Times New Roman" w:hAnsi="Cambria" w:cs="Times New Roman"/>
      <w:b/>
      <w:bCs/>
      <w:kern w:val="1"/>
      <w:sz w:val="32"/>
      <w:szCs w:val="32"/>
    </w:rPr>
  </w:style>
  <w:style w:type="character" w:customStyle="1" w:styleId="ZchnZchn21">
    <w:name w:val="Zchn Zchn21"/>
    <w:basedOn w:val="Absatz-Standardschriftart1"/>
    <w:rsid w:val="0099651D"/>
    <w:rPr>
      <w:rFonts w:cs="Calibri"/>
    </w:rPr>
  </w:style>
  <w:style w:type="character" w:customStyle="1" w:styleId="ZchnZchn20">
    <w:name w:val="Zchn Zchn20"/>
    <w:basedOn w:val="Absatz-Standardschriftart1"/>
    <w:rsid w:val="0099651D"/>
    <w:rPr>
      <w:rFonts w:cs="Calibri"/>
    </w:rPr>
  </w:style>
  <w:style w:type="character" w:customStyle="1" w:styleId="ZchnZchn19">
    <w:name w:val="Zchn Zchn19"/>
    <w:basedOn w:val="Absatz-Standardschriftart1"/>
    <w:rsid w:val="0099651D"/>
    <w:rPr>
      <w:rFonts w:cs="Calibri"/>
    </w:rPr>
  </w:style>
  <w:style w:type="character" w:customStyle="1" w:styleId="ZchnZchn18">
    <w:name w:val="Zchn Zchn18"/>
    <w:basedOn w:val="Absatz-Standardschriftart1"/>
    <w:rsid w:val="0099651D"/>
    <w:rPr>
      <w:rFonts w:ascii="Cambria" w:eastAsia="Times New Roman" w:hAnsi="Cambria" w:cs="Times New Roman"/>
      <w:sz w:val="24"/>
      <w:szCs w:val="24"/>
      <w:shd w:val="clear" w:color="auto" w:fill="CCCCCC"/>
    </w:rPr>
  </w:style>
  <w:style w:type="character" w:customStyle="1" w:styleId="ZchnZchn17">
    <w:name w:val="Zchn Zchn17"/>
    <w:basedOn w:val="Absatz-Standardschriftart1"/>
    <w:rsid w:val="0099651D"/>
    <w:rPr>
      <w:rFonts w:ascii="Cambria" w:eastAsia="Times New Roman" w:hAnsi="Cambria" w:cs="Times New Roman"/>
      <w:sz w:val="24"/>
      <w:szCs w:val="24"/>
    </w:rPr>
  </w:style>
  <w:style w:type="character" w:customStyle="1" w:styleId="ZchnZchn16">
    <w:name w:val="Zchn Zchn16"/>
    <w:basedOn w:val="Absatz-Standardschriftart1"/>
    <w:rsid w:val="0099651D"/>
    <w:rPr>
      <w:rFonts w:cs="Calibri"/>
    </w:rPr>
  </w:style>
  <w:style w:type="character" w:customStyle="1" w:styleId="ZchnZchn15">
    <w:name w:val="Zchn Zchn15"/>
    <w:basedOn w:val="Absatz-Standardschriftart1"/>
    <w:rsid w:val="0099651D"/>
    <w:rPr>
      <w:rFonts w:cs="Calibri"/>
    </w:rPr>
  </w:style>
  <w:style w:type="character" w:customStyle="1" w:styleId="ZchnZchn14">
    <w:name w:val="Zchn Zchn14"/>
    <w:basedOn w:val="ZchnZchn29"/>
    <w:rsid w:val="0099651D"/>
    <w:rPr>
      <w:rFonts w:cs="Calibri"/>
    </w:rPr>
  </w:style>
  <w:style w:type="character" w:customStyle="1" w:styleId="ZchnZchn13">
    <w:name w:val="Zchn Zchn13"/>
    <w:basedOn w:val="ZchnZchn19"/>
    <w:rsid w:val="0099651D"/>
  </w:style>
  <w:style w:type="character" w:customStyle="1" w:styleId="ZchnZchn12">
    <w:name w:val="Zchn Zchn12"/>
    <w:basedOn w:val="Absatz-Standardschriftart1"/>
    <w:rsid w:val="0099651D"/>
    <w:rPr>
      <w:rFonts w:cs="Calibri"/>
    </w:rPr>
  </w:style>
  <w:style w:type="character" w:customStyle="1" w:styleId="ZchnZchn11">
    <w:name w:val="Zchn Zchn11"/>
    <w:basedOn w:val="Absatz-Standardschriftart1"/>
    <w:rsid w:val="0099651D"/>
    <w:rPr>
      <w:rFonts w:cs="Calibri"/>
    </w:rPr>
  </w:style>
  <w:style w:type="character" w:customStyle="1" w:styleId="ZchnZchn10">
    <w:name w:val="Zchn Zchn10"/>
    <w:basedOn w:val="Absatz-Standardschriftart1"/>
    <w:rsid w:val="0099651D"/>
    <w:rPr>
      <w:rFonts w:cs="Calibri"/>
      <w:sz w:val="16"/>
      <w:szCs w:val="16"/>
    </w:rPr>
  </w:style>
  <w:style w:type="character" w:customStyle="1" w:styleId="ZchnZchn9">
    <w:name w:val="Zchn Zchn9"/>
    <w:basedOn w:val="Absatz-Standardschriftart1"/>
    <w:rsid w:val="0099651D"/>
    <w:rPr>
      <w:rFonts w:cs="Calibri"/>
    </w:rPr>
  </w:style>
  <w:style w:type="character" w:customStyle="1" w:styleId="ZchnZchn8">
    <w:name w:val="Zchn Zchn8"/>
    <w:basedOn w:val="Absatz-Standardschriftart1"/>
    <w:rsid w:val="0099651D"/>
    <w:rPr>
      <w:rFonts w:cs="Calibri"/>
      <w:sz w:val="16"/>
      <w:szCs w:val="16"/>
    </w:rPr>
  </w:style>
  <w:style w:type="character" w:customStyle="1" w:styleId="ZchnZchn7">
    <w:name w:val="Zchn Zchn7"/>
    <w:basedOn w:val="Absatz-Standardschriftart1"/>
    <w:rsid w:val="0099651D"/>
    <w:rPr>
      <w:rFonts w:ascii="Times New Roman" w:hAnsi="Times New Roman" w:cs="Times New Roman"/>
      <w:sz w:val="0"/>
      <w:szCs w:val="0"/>
    </w:rPr>
  </w:style>
  <w:style w:type="character" w:customStyle="1" w:styleId="ZchnZchn6">
    <w:name w:val="Zchn Zchn6"/>
    <w:basedOn w:val="Absatz-Standardschriftart1"/>
    <w:rsid w:val="0099651D"/>
    <w:rPr>
      <w:rFonts w:ascii="Courier New" w:hAnsi="Courier New" w:cs="Courier New"/>
      <w:sz w:val="20"/>
      <w:szCs w:val="20"/>
    </w:rPr>
  </w:style>
  <w:style w:type="character" w:customStyle="1" w:styleId="ZchnZchn5">
    <w:name w:val="Zchn Zchn5"/>
    <w:basedOn w:val="Absatz-Standardschriftart1"/>
    <w:rsid w:val="0099651D"/>
    <w:rPr>
      <w:rFonts w:cs="Calibri"/>
    </w:rPr>
  </w:style>
  <w:style w:type="character" w:customStyle="1" w:styleId="ZchnZchn4">
    <w:name w:val="Zchn Zchn4"/>
    <w:basedOn w:val="Absatz-Standardschriftart1"/>
    <w:rsid w:val="0099651D"/>
    <w:rPr>
      <w:rFonts w:ascii="Arial" w:hAnsi="Arial" w:cs="Arial"/>
      <w:vanish/>
      <w:sz w:val="16"/>
      <w:szCs w:val="16"/>
    </w:rPr>
  </w:style>
  <w:style w:type="character" w:customStyle="1" w:styleId="ZchnZchn3">
    <w:name w:val="Zchn Zchn3"/>
    <w:basedOn w:val="Absatz-Standardschriftart1"/>
    <w:rsid w:val="0099651D"/>
    <w:rPr>
      <w:rFonts w:ascii="Arial" w:hAnsi="Arial" w:cs="Arial"/>
      <w:vanish/>
      <w:sz w:val="16"/>
      <w:szCs w:val="16"/>
    </w:rPr>
  </w:style>
  <w:style w:type="character" w:customStyle="1" w:styleId="ZchnZchn2">
    <w:name w:val="Zchn Zchn2"/>
    <w:basedOn w:val="Absatz-Standardschriftart1"/>
    <w:rsid w:val="0099651D"/>
    <w:rPr>
      <w:rFonts w:cs="Calibri"/>
      <w:i/>
      <w:iCs/>
    </w:rPr>
  </w:style>
  <w:style w:type="character" w:customStyle="1" w:styleId="ZchnZchn1">
    <w:name w:val="Zchn Zchn1"/>
    <w:basedOn w:val="Absatz-Standardschriftart1"/>
    <w:rsid w:val="0099651D"/>
    <w:rPr>
      <w:rFonts w:ascii="Courier New" w:hAnsi="Courier New" w:cs="Courier New"/>
      <w:sz w:val="20"/>
      <w:szCs w:val="20"/>
    </w:rPr>
  </w:style>
  <w:style w:type="character" w:styleId="Fett">
    <w:name w:val="Strong"/>
    <w:basedOn w:val="Absatz-Standardschriftart1"/>
    <w:qFormat/>
    <w:rsid w:val="0099651D"/>
    <w:rPr>
      <w:b/>
      <w:bCs/>
    </w:rPr>
  </w:style>
  <w:style w:type="character" w:styleId="Hervorhebung">
    <w:name w:val="Emphasis"/>
    <w:basedOn w:val="Absatz-Standardschriftart1"/>
    <w:qFormat/>
    <w:rsid w:val="0099651D"/>
    <w:rPr>
      <w:i/>
      <w:iCs/>
    </w:rPr>
  </w:style>
  <w:style w:type="character" w:customStyle="1" w:styleId="ZchnZchn">
    <w:name w:val="Zchn Zchn"/>
    <w:basedOn w:val="Absatz-Standardschriftart1"/>
    <w:rsid w:val="0099651D"/>
    <w:rPr>
      <w:rFonts w:ascii="Tahoma" w:hAnsi="Tahoma" w:cs="Tahoma"/>
      <w:sz w:val="16"/>
      <w:szCs w:val="16"/>
    </w:rPr>
  </w:style>
  <w:style w:type="character" w:customStyle="1" w:styleId="style2">
    <w:name w:val="style2"/>
    <w:basedOn w:val="Absatz-Standardschriftart1"/>
    <w:rsid w:val="0099651D"/>
  </w:style>
  <w:style w:type="paragraph" w:customStyle="1" w:styleId="berschrift">
    <w:name w:val="Überschrift"/>
    <w:basedOn w:val="Standard"/>
    <w:next w:val="Textkrper"/>
    <w:rsid w:val="0099651D"/>
    <w:pPr>
      <w:keepNext/>
      <w:spacing w:before="240" w:after="120"/>
    </w:pPr>
    <w:rPr>
      <w:rFonts w:ascii="Arial" w:eastAsia="Microsoft YaHei" w:hAnsi="Arial" w:cs="Mangal"/>
      <w:sz w:val="28"/>
      <w:szCs w:val="28"/>
    </w:rPr>
  </w:style>
  <w:style w:type="paragraph" w:styleId="Textkrper">
    <w:name w:val="Body Text"/>
    <w:basedOn w:val="Standard"/>
    <w:rsid w:val="0099651D"/>
    <w:pPr>
      <w:spacing w:before="280" w:after="280" w:line="240" w:lineRule="auto"/>
    </w:pPr>
    <w:rPr>
      <w:rFonts w:ascii="Times New Roman" w:eastAsia="Times New Roman" w:hAnsi="Times New Roman" w:cs="Times New Roman"/>
      <w:sz w:val="24"/>
      <w:szCs w:val="24"/>
    </w:rPr>
  </w:style>
  <w:style w:type="paragraph" w:styleId="Liste">
    <w:name w:val="List"/>
    <w:basedOn w:val="Standard"/>
    <w:rsid w:val="0099651D"/>
    <w:pPr>
      <w:ind w:left="283" w:hanging="283"/>
    </w:pPr>
  </w:style>
  <w:style w:type="paragraph" w:customStyle="1" w:styleId="Beschriftung2">
    <w:name w:val="Beschriftung2"/>
    <w:basedOn w:val="Standard"/>
    <w:next w:val="Standard"/>
    <w:rsid w:val="0099651D"/>
    <w:rPr>
      <w:b/>
      <w:bCs/>
      <w:sz w:val="20"/>
      <w:szCs w:val="20"/>
    </w:rPr>
  </w:style>
  <w:style w:type="paragraph" w:customStyle="1" w:styleId="Verzeichnis">
    <w:name w:val="Verzeichnis"/>
    <w:basedOn w:val="Standard"/>
    <w:rsid w:val="0099651D"/>
    <w:pPr>
      <w:suppressLineNumbers/>
    </w:pPr>
    <w:rPr>
      <w:rFonts w:cs="Mangal"/>
    </w:rPr>
  </w:style>
  <w:style w:type="paragraph" w:customStyle="1" w:styleId="Beschriftung1">
    <w:name w:val="Beschriftung1"/>
    <w:basedOn w:val="Standard"/>
    <w:next w:val="Standard"/>
    <w:rsid w:val="0099651D"/>
    <w:rPr>
      <w:b/>
      <w:bCs/>
      <w:sz w:val="20"/>
      <w:szCs w:val="20"/>
    </w:rPr>
  </w:style>
  <w:style w:type="paragraph" w:customStyle="1" w:styleId="Listenabsatz1">
    <w:name w:val="Listenabsatz1"/>
    <w:basedOn w:val="Standard"/>
    <w:rsid w:val="0099651D"/>
    <w:pPr>
      <w:ind w:left="720"/>
    </w:pPr>
  </w:style>
  <w:style w:type="paragraph" w:styleId="StandardWeb">
    <w:name w:val="Normal (Web)"/>
    <w:basedOn w:val="Standard"/>
    <w:rsid w:val="0099651D"/>
    <w:pPr>
      <w:spacing w:before="280" w:after="280" w:line="240" w:lineRule="auto"/>
    </w:pPr>
    <w:rPr>
      <w:rFonts w:ascii="Times New Roman" w:eastAsia="Times New Roman" w:hAnsi="Times New Roman" w:cs="Times New Roman"/>
      <w:sz w:val="24"/>
      <w:szCs w:val="24"/>
    </w:rPr>
  </w:style>
  <w:style w:type="paragraph" w:styleId="Index1">
    <w:name w:val="index 1"/>
    <w:basedOn w:val="Standard"/>
    <w:next w:val="Standard"/>
    <w:rsid w:val="0099651D"/>
    <w:pPr>
      <w:ind w:left="220" w:hanging="220"/>
    </w:pPr>
  </w:style>
  <w:style w:type="paragraph" w:styleId="Index2">
    <w:name w:val="index 2"/>
    <w:basedOn w:val="Standard"/>
    <w:next w:val="Standard"/>
    <w:rsid w:val="0099651D"/>
    <w:pPr>
      <w:ind w:left="440" w:hanging="220"/>
    </w:pPr>
  </w:style>
  <w:style w:type="paragraph" w:styleId="Index3">
    <w:name w:val="index 3"/>
    <w:basedOn w:val="Standard"/>
    <w:next w:val="Standard"/>
    <w:rsid w:val="0099651D"/>
    <w:pPr>
      <w:ind w:left="660" w:hanging="220"/>
    </w:pPr>
  </w:style>
  <w:style w:type="paragraph" w:customStyle="1" w:styleId="Index41">
    <w:name w:val="Index 41"/>
    <w:basedOn w:val="Standard"/>
    <w:next w:val="Standard"/>
    <w:rsid w:val="0099651D"/>
    <w:pPr>
      <w:ind w:left="880" w:hanging="220"/>
    </w:pPr>
  </w:style>
  <w:style w:type="paragraph" w:customStyle="1" w:styleId="Index51">
    <w:name w:val="Index 51"/>
    <w:basedOn w:val="Standard"/>
    <w:next w:val="Standard"/>
    <w:rsid w:val="0099651D"/>
    <w:pPr>
      <w:ind w:left="1100" w:hanging="220"/>
    </w:pPr>
  </w:style>
  <w:style w:type="paragraph" w:customStyle="1" w:styleId="Index61">
    <w:name w:val="Index 61"/>
    <w:basedOn w:val="Standard"/>
    <w:next w:val="Standard"/>
    <w:rsid w:val="0099651D"/>
    <w:pPr>
      <w:ind w:left="1320" w:hanging="220"/>
    </w:pPr>
  </w:style>
  <w:style w:type="paragraph" w:customStyle="1" w:styleId="Index71">
    <w:name w:val="Index 71"/>
    <w:basedOn w:val="Standard"/>
    <w:next w:val="Standard"/>
    <w:rsid w:val="0099651D"/>
    <w:pPr>
      <w:ind w:left="1540" w:hanging="220"/>
    </w:pPr>
  </w:style>
  <w:style w:type="paragraph" w:customStyle="1" w:styleId="Index81">
    <w:name w:val="Index 81"/>
    <w:basedOn w:val="Standard"/>
    <w:next w:val="Standard"/>
    <w:rsid w:val="0099651D"/>
    <w:pPr>
      <w:ind w:left="1760" w:hanging="220"/>
    </w:pPr>
  </w:style>
  <w:style w:type="paragraph" w:customStyle="1" w:styleId="Index91">
    <w:name w:val="Index 91"/>
    <w:basedOn w:val="Standard"/>
    <w:next w:val="Standard"/>
    <w:rsid w:val="0099651D"/>
    <w:pPr>
      <w:ind w:left="1980" w:hanging="220"/>
    </w:pPr>
  </w:style>
  <w:style w:type="paragraph" w:styleId="Verzeichnis1">
    <w:name w:val="toc 1"/>
    <w:basedOn w:val="Standard"/>
    <w:next w:val="Standard"/>
    <w:rsid w:val="0099651D"/>
  </w:style>
  <w:style w:type="paragraph" w:styleId="Verzeichnis2">
    <w:name w:val="toc 2"/>
    <w:basedOn w:val="Standard"/>
    <w:next w:val="Standard"/>
    <w:rsid w:val="0099651D"/>
    <w:pPr>
      <w:ind w:left="220"/>
    </w:pPr>
  </w:style>
  <w:style w:type="paragraph" w:styleId="Verzeichnis3">
    <w:name w:val="toc 3"/>
    <w:basedOn w:val="Standard"/>
    <w:next w:val="Standard"/>
    <w:rsid w:val="0099651D"/>
    <w:pPr>
      <w:ind w:left="440"/>
    </w:pPr>
  </w:style>
  <w:style w:type="paragraph" w:styleId="Verzeichnis4">
    <w:name w:val="toc 4"/>
    <w:basedOn w:val="Standard"/>
    <w:next w:val="Standard"/>
    <w:rsid w:val="0099651D"/>
    <w:pPr>
      <w:ind w:left="660"/>
    </w:pPr>
  </w:style>
  <w:style w:type="paragraph" w:styleId="Verzeichnis5">
    <w:name w:val="toc 5"/>
    <w:basedOn w:val="Standard"/>
    <w:next w:val="Standard"/>
    <w:rsid w:val="0099651D"/>
    <w:pPr>
      <w:ind w:left="880"/>
    </w:pPr>
  </w:style>
  <w:style w:type="paragraph" w:styleId="Verzeichnis6">
    <w:name w:val="toc 6"/>
    <w:basedOn w:val="Standard"/>
    <w:next w:val="Standard"/>
    <w:rsid w:val="0099651D"/>
    <w:pPr>
      <w:ind w:left="1100"/>
    </w:pPr>
  </w:style>
  <w:style w:type="paragraph" w:styleId="Verzeichnis7">
    <w:name w:val="toc 7"/>
    <w:basedOn w:val="Standard"/>
    <w:next w:val="Standard"/>
    <w:rsid w:val="0099651D"/>
    <w:pPr>
      <w:ind w:left="1320"/>
    </w:pPr>
  </w:style>
  <w:style w:type="paragraph" w:styleId="Verzeichnis8">
    <w:name w:val="toc 8"/>
    <w:basedOn w:val="Standard"/>
    <w:next w:val="Standard"/>
    <w:rsid w:val="0099651D"/>
    <w:pPr>
      <w:ind w:left="1540"/>
    </w:pPr>
  </w:style>
  <w:style w:type="paragraph" w:styleId="Verzeichnis9">
    <w:name w:val="toc 9"/>
    <w:basedOn w:val="Standard"/>
    <w:next w:val="Standard"/>
    <w:rsid w:val="0099651D"/>
    <w:pPr>
      <w:ind w:left="1760"/>
    </w:pPr>
  </w:style>
  <w:style w:type="paragraph" w:customStyle="1" w:styleId="Standardeinzug1">
    <w:name w:val="Standardeinzug1"/>
    <w:basedOn w:val="Standard"/>
    <w:rsid w:val="0099651D"/>
    <w:pPr>
      <w:ind w:left="708"/>
    </w:pPr>
  </w:style>
  <w:style w:type="paragraph" w:styleId="Funotentext">
    <w:name w:val="footnote text"/>
    <w:basedOn w:val="Standard"/>
    <w:rsid w:val="0099651D"/>
    <w:rPr>
      <w:sz w:val="20"/>
      <w:szCs w:val="20"/>
    </w:rPr>
  </w:style>
  <w:style w:type="paragraph" w:customStyle="1" w:styleId="Kommentartext1">
    <w:name w:val="Kommentartext1"/>
    <w:basedOn w:val="Standard"/>
    <w:rsid w:val="0099651D"/>
    <w:rPr>
      <w:sz w:val="20"/>
      <w:szCs w:val="20"/>
    </w:rPr>
  </w:style>
  <w:style w:type="paragraph" w:styleId="Kopfzeile">
    <w:name w:val="header"/>
    <w:basedOn w:val="Standard"/>
    <w:rsid w:val="0099651D"/>
    <w:pPr>
      <w:tabs>
        <w:tab w:val="center" w:pos="4536"/>
        <w:tab w:val="right" w:pos="9072"/>
      </w:tabs>
    </w:pPr>
  </w:style>
  <w:style w:type="paragraph" w:styleId="Fuzeile">
    <w:name w:val="footer"/>
    <w:basedOn w:val="Standard"/>
    <w:rsid w:val="0099651D"/>
    <w:pPr>
      <w:tabs>
        <w:tab w:val="center" w:pos="4536"/>
        <w:tab w:val="right" w:pos="9072"/>
      </w:tabs>
    </w:pPr>
  </w:style>
  <w:style w:type="paragraph" w:styleId="Indexberschrift">
    <w:name w:val="index heading"/>
    <w:basedOn w:val="Standard"/>
    <w:next w:val="Index1"/>
    <w:rsid w:val="0099651D"/>
    <w:rPr>
      <w:rFonts w:ascii="Arial" w:hAnsi="Arial" w:cs="Arial"/>
      <w:b/>
      <w:bCs/>
    </w:rPr>
  </w:style>
  <w:style w:type="paragraph" w:customStyle="1" w:styleId="Abbildungsverzeichnis1">
    <w:name w:val="Abbildungsverzeichnis1"/>
    <w:basedOn w:val="Standard"/>
    <w:next w:val="Standard"/>
    <w:rsid w:val="0099651D"/>
  </w:style>
  <w:style w:type="paragraph" w:styleId="Umschlagadresse">
    <w:name w:val="envelope address"/>
    <w:basedOn w:val="Standard"/>
    <w:rsid w:val="0099651D"/>
    <w:pPr>
      <w:ind w:left="1"/>
    </w:pPr>
    <w:rPr>
      <w:rFonts w:ascii="Arial" w:hAnsi="Arial" w:cs="Arial"/>
      <w:sz w:val="24"/>
      <w:szCs w:val="24"/>
    </w:rPr>
  </w:style>
  <w:style w:type="paragraph" w:styleId="Umschlagabsenderadresse">
    <w:name w:val="envelope return"/>
    <w:basedOn w:val="Standard"/>
    <w:rsid w:val="0099651D"/>
    <w:rPr>
      <w:rFonts w:ascii="Arial" w:hAnsi="Arial" w:cs="Arial"/>
      <w:sz w:val="20"/>
      <w:szCs w:val="20"/>
    </w:rPr>
  </w:style>
  <w:style w:type="paragraph" w:styleId="Endnotentext">
    <w:name w:val="endnote text"/>
    <w:basedOn w:val="Standard"/>
    <w:rsid w:val="0099651D"/>
    <w:rPr>
      <w:sz w:val="20"/>
      <w:szCs w:val="20"/>
    </w:rPr>
  </w:style>
  <w:style w:type="paragraph" w:customStyle="1" w:styleId="Rechtsgrundlagenverzeichnis1">
    <w:name w:val="Rechtsgrundlagenverzeichnis1"/>
    <w:basedOn w:val="Standard"/>
    <w:next w:val="Standard"/>
    <w:rsid w:val="0099651D"/>
    <w:pPr>
      <w:ind w:left="220" w:hanging="220"/>
    </w:pPr>
  </w:style>
  <w:style w:type="paragraph" w:customStyle="1" w:styleId="Makrotext1">
    <w:name w:val="Makrotext1"/>
    <w:rsid w:val="0099651D"/>
    <w:pPr>
      <w:tabs>
        <w:tab w:val="left" w:pos="480"/>
        <w:tab w:val="left" w:pos="960"/>
        <w:tab w:val="left" w:pos="1440"/>
        <w:tab w:val="left" w:pos="1920"/>
        <w:tab w:val="left" w:pos="2400"/>
        <w:tab w:val="left" w:pos="2880"/>
        <w:tab w:val="left" w:pos="3360"/>
        <w:tab w:val="left" w:pos="3840"/>
        <w:tab w:val="left" w:pos="4320"/>
      </w:tabs>
      <w:suppressAutoHyphens/>
      <w:spacing w:after="200" w:line="276" w:lineRule="auto"/>
    </w:pPr>
    <w:rPr>
      <w:rFonts w:ascii="Courier New" w:eastAsia="Calibri" w:hAnsi="Courier New" w:cs="Courier New"/>
      <w:lang w:eastAsia="ar-SA"/>
    </w:rPr>
  </w:style>
  <w:style w:type="paragraph" w:customStyle="1" w:styleId="RGV-berschrift1">
    <w:name w:val="RGV-Überschrift1"/>
    <w:basedOn w:val="Standard"/>
    <w:next w:val="Standard"/>
    <w:rsid w:val="0099651D"/>
    <w:pPr>
      <w:spacing w:before="120"/>
    </w:pPr>
    <w:rPr>
      <w:rFonts w:ascii="Arial" w:hAnsi="Arial" w:cs="Arial"/>
      <w:b/>
      <w:bCs/>
      <w:sz w:val="24"/>
      <w:szCs w:val="24"/>
    </w:rPr>
  </w:style>
  <w:style w:type="paragraph" w:customStyle="1" w:styleId="Aufzhlungszeichen1">
    <w:name w:val="Aufzählungszeichen1"/>
    <w:basedOn w:val="Standard"/>
    <w:rsid w:val="0099651D"/>
    <w:pPr>
      <w:numPr>
        <w:numId w:val="21"/>
      </w:numPr>
      <w:ind w:left="360" w:firstLine="0"/>
    </w:pPr>
  </w:style>
  <w:style w:type="paragraph" w:customStyle="1" w:styleId="Listennummer1">
    <w:name w:val="Listennummer1"/>
    <w:basedOn w:val="Standard"/>
    <w:rsid w:val="0099651D"/>
    <w:pPr>
      <w:numPr>
        <w:numId w:val="13"/>
      </w:numPr>
      <w:ind w:left="360" w:hanging="360"/>
    </w:pPr>
  </w:style>
  <w:style w:type="paragraph" w:customStyle="1" w:styleId="Liste21">
    <w:name w:val="Liste 21"/>
    <w:basedOn w:val="Standard"/>
    <w:rsid w:val="0099651D"/>
    <w:pPr>
      <w:ind w:left="566" w:hanging="283"/>
    </w:pPr>
  </w:style>
  <w:style w:type="paragraph" w:customStyle="1" w:styleId="Liste31">
    <w:name w:val="Liste 31"/>
    <w:basedOn w:val="Standard"/>
    <w:rsid w:val="0099651D"/>
    <w:pPr>
      <w:ind w:left="849" w:hanging="283"/>
    </w:pPr>
  </w:style>
  <w:style w:type="paragraph" w:customStyle="1" w:styleId="Liste41">
    <w:name w:val="Liste 41"/>
    <w:basedOn w:val="Standard"/>
    <w:rsid w:val="0099651D"/>
    <w:pPr>
      <w:ind w:left="1132" w:hanging="283"/>
    </w:pPr>
  </w:style>
  <w:style w:type="paragraph" w:customStyle="1" w:styleId="Liste51">
    <w:name w:val="Liste 51"/>
    <w:basedOn w:val="Standard"/>
    <w:rsid w:val="0099651D"/>
    <w:pPr>
      <w:ind w:left="1415" w:hanging="283"/>
    </w:pPr>
  </w:style>
  <w:style w:type="paragraph" w:customStyle="1" w:styleId="Aufzhlungszeichen21">
    <w:name w:val="Aufzählungszeichen 21"/>
    <w:basedOn w:val="Standard"/>
    <w:rsid w:val="0099651D"/>
    <w:pPr>
      <w:numPr>
        <w:numId w:val="16"/>
      </w:numPr>
      <w:tabs>
        <w:tab w:val="left" w:pos="643"/>
      </w:tabs>
      <w:ind w:left="643" w:firstLine="0"/>
    </w:pPr>
  </w:style>
  <w:style w:type="paragraph" w:customStyle="1" w:styleId="Aufzhlungszeichen31">
    <w:name w:val="Aufzählungszeichen 31"/>
    <w:basedOn w:val="Standard"/>
    <w:rsid w:val="0099651D"/>
    <w:pPr>
      <w:numPr>
        <w:numId w:val="15"/>
      </w:numPr>
      <w:tabs>
        <w:tab w:val="left" w:pos="926"/>
      </w:tabs>
      <w:ind w:left="926" w:firstLine="0"/>
    </w:pPr>
  </w:style>
  <w:style w:type="paragraph" w:customStyle="1" w:styleId="Aufzhlungszeichen41">
    <w:name w:val="Aufzählungszeichen 41"/>
    <w:basedOn w:val="Standard"/>
    <w:rsid w:val="0099651D"/>
    <w:pPr>
      <w:numPr>
        <w:numId w:val="20"/>
      </w:numPr>
      <w:tabs>
        <w:tab w:val="left" w:pos="1209"/>
      </w:tabs>
      <w:ind w:left="1209" w:hanging="360"/>
    </w:pPr>
  </w:style>
  <w:style w:type="paragraph" w:customStyle="1" w:styleId="Aufzhlungszeichen51">
    <w:name w:val="Aufzählungszeichen 51"/>
    <w:basedOn w:val="Standard"/>
    <w:rsid w:val="0099651D"/>
    <w:pPr>
      <w:numPr>
        <w:numId w:val="14"/>
      </w:numPr>
      <w:tabs>
        <w:tab w:val="left" w:pos="1492"/>
      </w:tabs>
      <w:ind w:left="1492" w:hanging="360"/>
    </w:pPr>
  </w:style>
  <w:style w:type="paragraph" w:customStyle="1" w:styleId="Listennummer21">
    <w:name w:val="Listennummer 21"/>
    <w:basedOn w:val="Standard"/>
    <w:rsid w:val="0099651D"/>
    <w:pPr>
      <w:numPr>
        <w:numId w:val="19"/>
      </w:numPr>
      <w:tabs>
        <w:tab w:val="left" w:pos="643"/>
      </w:tabs>
      <w:ind w:left="643" w:firstLine="0"/>
    </w:pPr>
  </w:style>
  <w:style w:type="paragraph" w:customStyle="1" w:styleId="Listennummer31">
    <w:name w:val="Listennummer 31"/>
    <w:basedOn w:val="Standard"/>
    <w:rsid w:val="0099651D"/>
    <w:pPr>
      <w:numPr>
        <w:numId w:val="12"/>
      </w:numPr>
      <w:tabs>
        <w:tab w:val="left" w:pos="926"/>
      </w:tabs>
      <w:ind w:left="926" w:firstLine="0"/>
    </w:pPr>
  </w:style>
  <w:style w:type="paragraph" w:customStyle="1" w:styleId="Listennummer41">
    <w:name w:val="Listennummer 41"/>
    <w:basedOn w:val="Standard"/>
    <w:rsid w:val="0099651D"/>
    <w:pPr>
      <w:numPr>
        <w:numId w:val="17"/>
      </w:numPr>
      <w:tabs>
        <w:tab w:val="left" w:pos="1209"/>
      </w:tabs>
      <w:ind w:left="1209" w:firstLine="0"/>
    </w:pPr>
  </w:style>
  <w:style w:type="paragraph" w:customStyle="1" w:styleId="Listennummer51">
    <w:name w:val="Listennummer 51"/>
    <w:basedOn w:val="Standard"/>
    <w:rsid w:val="0099651D"/>
    <w:pPr>
      <w:numPr>
        <w:numId w:val="18"/>
      </w:numPr>
      <w:tabs>
        <w:tab w:val="left" w:pos="1492"/>
      </w:tabs>
      <w:ind w:left="1492" w:firstLine="0"/>
    </w:pPr>
  </w:style>
  <w:style w:type="paragraph" w:styleId="Titel">
    <w:name w:val="Title"/>
    <w:basedOn w:val="Standard"/>
    <w:next w:val="Untertitel"/>
    <w:qFormat/>
    <w:rsid w:val="0099651D"/>
    <w:pPr>
      <w:spacing w:before="240" w:after="60"/>
      <w:jc w:val="center"/>
    </w:pPr>
    <w:rPr>
      <w:rFonts w:ascii="Arial" w:hAnsi="Arial" w:cs="Arial"/>
      <w:b/>
      <w:bCs/>
      <w:kern w:val="1"/>
      <w:sz w:val="32"/>
      <w:szCs w:val="32"/>
    </w:rPr>
  </w:style>
  <w:style w:type="paragraph" w:styleId="Untertitel">
    <w:name w:val="Subtitle"/>
    <w:basedOn w:val="Standard"/>
    <w:next w:val="Textkrper"/>
    <w:qFormat/>
    <w:rsid w:val="0099651D"/>
    <w:pPr>
      <w:spacing w:after="60"/>
      <w:jc w:val="center"/>
    </w:pPr>
    <w:rPr>
      <w:rFonts w:ascii="Arial" w:hAnsi="Arial" w:cs="Arial"/>
      <w:sz w:val="24"/>
      <w:szCs w:val="24"/>
    </w:rPr>
  </w:style>
  <w:style w:type="paragraph" w:customStyle="1" w:styleId="Gruformel1">
    <w:name w:val="Grußformel1"/>
    <w:basedOn w:val="Standard"/>
    <w:rsid w:val="0099651D"/>
    <w:pPr>
      <w:ind w:left="4252"/>
    </w:pPr>
  </w:style>
  <w:style w:type="paragraph" w:styleId="Unterschrift">
    <w:name w:val="Signature"/>
    <w:basedOn w:val="Standard"/>
    <w:rsid w:val="0099651D"/>
    <w:pPr>
      <w:ind w:left="4252"/>
    </w:pPr>
  </w:style>
  <w:style w:type="paragraph" w:styleId="Textkrper-Zeileneinzug">
    <w:name w:val="Body Text Indent"/>
    <w:basedOn w:val="Standard"/>
    <w:rsid w:val="0099651D"/>
    <w:pPr>
      <w:spacing w:after="120"/>
      <w:ind w:left="283"/>
    </w:pPr>
  </w:style>
  <w:style w:type="paragraph" w:customStyle="1" w:styleId="Listenfortsetzung1">
    <w:name w:val="Listenfortsetzung1"/>
    <w:basedOn w:val="Standard"/>
    <w:rsid w:val="0099651D"/>
    <w:pPr>
      <w:spacing w:after="120"/>
      <w:ind w:left="283"/>
    </w:pPr>
  </w:style>
  <w:style w:type="paragraph" w:customStyle="1" w:styleId="Listenfortsetzung21">
    <w:name w:val="Listenfortsetzung 21"/>
    <w:basedOn w:val="Standard"/>
    <w:rsid w:val="0099651D"/>
    <w:pPr>
      <w:spacing w:after="120"/>
      <w:ind w:left="566"/>
    </w:pPr>
  </w:style>
  <w:style w:type="paragraph" w:customStyle="1" w:styleId="Listenfortsetzung31">
    <w:name w:val="Listenfortsetzung 31"/>
    <w:basedOn w:val="Standard"/>
    <w:rsid w:val="0099651D"/>
    <w:pPr>
      <w:spacing w:after="120"/>
      <w:ind w:left="849"/>
    </w:pPr>
  </w:style>
  <w:style w:type="paragraph" w:customStyle="1" w:styleId="Listenfortsetzung41">
    <w:name w:val="Listenfortsetzung 41"/>
    <w:basedOn w:val="Standard"/>
    <w:rsid w:val="0099651D"/>
    <w:pPr>
      <w:spacing w:after="120"/>
      <w:ind w:left="1132"/>
    </w:pPr>
  </w:style>
  <w:style w:type="paragraph" w:customStyle="1" w:styleId="Listenfortsetzung51">
    <w:name w:val="Listenfortsetzung 51"/>
    <w:basedOn w:val="Standard"/>
    <w:rsid w:val="0099651D"/>
    <w:pPr>
      <w:spacing w:after="120"/>
      <w:ind w:left="1415"/>
    </w:pPr>
  </w:style>
  <w:style w:type="paragraph" w:customStyle="1" w:styleId="Nachrichtenkopf1">
    <w:name w:val="Nachrichtenkopf1"/>
    <w:basedOn w:val="Standard"/>
    <w:rsid w:val="0099651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szCs w:val="24"/>
    </w:rPr>
  </w:style>
  <w:style w:type="paragraph" w:customStyle="1" w:styleId="Anrede1">
    <w:name w:val="Anrede1"/>
    <w:basedOn w:val="Standard"/>
    <w:next w:val="Standard"/>
    <w:rsid w:val="0099651D"/>
  </w:style>
  <w:style w:type="paragraph" w:customStyle="1" w:styleId="Datum1">
    <w:name w:val="Datum1"/>
    <w:basedOn w:val="Standard"/>
    <w:next w:val="Standard"/>
    <w:rsid w:val="0099651D"/>
  </w:style>
  <w:style w:type="paragraph" w:customStyle="1" w:styleId="Textkrper-Erstzeileneinzug1">
    <w:name w:val="Textkörper-Erstzeileneinzug1"/>
    <w:basedOn w:val="Textkrper"/>
    <w:rsid w:val="0099651D"/>
    <w:pPr>
      <w:spacing w:before="0" w:after="120" w:line="276" w:lineRule="auto"/>
      <w:ind w:firstLine="210"/>
    </w:pPr>
    <w:rPr>
      <w:rFonts w:ascii="Calibri" w:eastAsia="Calibri" w:hAnsi="Calibri" w:cs="Calibri"/>
      <w:sz w:val="22"/>
      <w:szCs w:val="22"/>
    </w:rPr>
  </w:style>
  <w:style w:type="paragraph" w:customStyle="1" w:styleId="Textkrper-Erstzeileneinzug21">
    <w:name w:val="Textkörper-Erstzeileneinzug 21"/>
    <w:basedOn w:val="Textkrper-Zeileneinzug"/>
    <w:rsid w:val="0099651D"/>
    <w:pPr>
      <w:ind w:firstLine="210"/>
    </w:pPr>
  </w:style>
  <w:style w:type="paragraph" w:customStyle="1" w:styleId="Fu-Endnotenberschrift1">
    <w:name w:val="Fuß/-Endnotenüberschrift1"/>
    <w:basedOn w:val="Standard"/>
    <w:next w:val="Standard"/>
    <w:rsid w:val="0099651D"/>
  </w:style>
  <w:style w:type="paragraph" w:customStyle="1" w:styleId="Textkrper21">
    <w:name w:val="Textkörper 21"/>
    <w:basedOn w:val="Standard"/>
    <w:rsid w:val="0099651D"/>
    <w:pPr>
      <w:spacing w:after="120" w:line="480" w:lineRule="auto"/>
    </w:pPr>
  </w:style>
  <w:style w:type="paragraph" w:customStyle="1" w:styleId="Textkrper31">
    <w:name w:val="Textkörper 31"/>
    <w:basedOn w:val="Standard"/>
    <w:rsid w:val="0099651D"/>
    <w:pPr>
      <w:spacing w:after="120"/>
    </w:pPr>
    <w:rPr>
      <w:sz w:val="16"/>
      <w:szCs w:val="16"/>
    </w:rPr>
  </w:style>
  <w:style w:type="paragraph" w:customStyle="1" w:styleId="Textkrper-Einzug21">
    <w:name w:val="Textkörper-Einzug 21"/>
    <w:basedOn w:val="Standard"/>
    <w:rsid w:val="0099651D"/>
    <w:pPr>
      <w:spacing w:after="120" w:line="480" w:lineRule="auto"/>
      <w:ind w:left="283"/>
    </w:pPr>
  </w:style>
  <w:style w:type="paragraph" w:customStyle="1" w:styleId="Textkrper-Einzug31">
    <w:name w:val="Textkörper-Einzug 31"/>
    <w:basedOn w:val="Standard"/>
    <w:rsid w:val="0099651D"/>
    <w:pPr>
      <w:spacing w:after="120"/>
      <w:ind w:left="283"/>
    </w:pPr>
    <w:rPr>
      <w:sz w:val="16"/>
      <w:szCs w:val="16"/>
    </w:rPr>
  </w:style>
  <w:style w:type="paragraph" w:customStyle="1" w:styleId="Blocktext1">
    <w:name w:val="Blocktext1"/>
    <w:basedOn w:val="Standard"/>
    <w:rsid w:val="0099651D"/>
    <w:pPr>
      <w:spacing w:after="120"/>
      <w:ind w:left="1440" w:right="1440"/>
    </w:pPr>
  </w:style>
  <w:style w:type="paragraph" w:customStyle="1" w:styleId="Dokumentstruktur1">
    <w:name w:val="Dokumentstruktur1"/>
    <w:basedOn w:val="Standard"/>
    <w:rsid w:val="0099651D"/>
    <w:pPr>
      <w:shd w:val="clear" w:color="auto" w:fill="000080"/>
    </w:pPr>
    <w:rPr>
      <w:rFonts w:ascii="Tahoma" w:hAnsi="Tahoma" w:cs="Tahoma"/>
      <w:sz w:val="20"/>
      <w:szCs w:val="20"/>
    </w:rPr>
  </w:style>
  <w:style w:type="paragraph" w:customStyle="1" w:styleId="NurText1">
    <w:name w:val="Nur Text1"/>
    <w:basedOn w:val="Standard"/>
    <w:rsid w:val="0099651D"/>
    <w:rPr>
      <w:rFonts w:ascii="Courier New" w:hAnsi="Courier New" w:cs="Courier New"/>
      <w:sz w:val="20"/>
      <w:szCs w:val="20"/>
    </w:rPr>
  </w:style>
  <w:style w:type="paragraph" w:styleId="E-Mail-Signatur">
    <w:name w:val="E-mail Signature"/>
    <w:basedOn w:val="Standard"/>
    <w:rsid w:val="0099651D"/>
  </w:style>
  <w:style w:type="paragraph" w:styleId="z-Formularbeginn">
    <w:name w:val="HTML Top of Form"/>
    <w:basedOn w:val="Standard"/>
    <w:next w:val="Standard"/>
    <w:rsid w:val="0099651D"/>
    <w:pPr>
      <w:pBdr>
        <w:bottom w:val="single" w:sz="4" w:space="1" w:color="000000"/>
      </w:pBdr>
      <w:spacing w:after="0"/>
      <w:jc w:val="center"/>
    </w:pPr>
    <w:rPr>
      <w:rFonts w:ascii="Arial" w:hAnsi="Arial" w:cs="Arial"/>
      <w:vanish/>
      <w:sz w:val="16"/>
      <w:szCs w:val="16"/>
    </w:rPr>
  </w:style>
  <w:style w:type="paragraph" w:styleId="z-Formularende">
    <w:name w:val="HTML Bottom of Form"/>
    <w:basedOn w:val="Standard"/>
    <w:next w:val="Standard"/>
    <w:rsid w:val="0099651D"/>
    <w:pPr>
      <w:pBdr>
        <w:top w:val="single" w:sz="4" w:space="1" w:color="000000"/>
      </w:pBdr>
      <w:spacing w:after="0"/>
      <w:jc w:val="center"/>
    </w:pPr>
    <w:rPr>
      <w:rFonts w:ascii="Arial" w:hAnsi="Arial" w:cs="Arial"/>
      <w:vanish/>
      <w:sz w:val="16"/>
      <w:szCs w:val="16"/>
    </w:rPr>
  </w:style>
  <w:style w:type="paragraph" w:styleId="HTMLAdresse">
    <w:name w:val="HTML Address"/>
    <w:basedOn w:val="Standard"/>
    <w:rsid w:val="0099651D"/>
    <w:rPr>
      <w:i/>
      <w:iCs/>
    </w:rPr>
  </w:style>
  <w:style w:type="paragraph" w:styleId="HTMLVorformatiert">
    <w:name w:val="HTML Preformatted"/>
    <w:basedOn w:val="Standard"/>
    <w:rsid w:val="0099651D"/>
    <w:rPr>
      <w:rFonts w:ascii="Courier New" w:hAnsi="Courier New" w:cs="Courier New"/>
      <w:sz w:val="20"/>
      <w:szCs w:val="20"/>
    </w:rPr>
  </w:style>
  <w:style w:type="paragraph" w:customStyle="1" w:styleId="KeinLeerraum1">
    <w:name w:val="Kein Leerraum1"/>
    <w:rsid w:val="0099651D"/>
    <w:pPr>
      <w:suppressAutoHyphens/>
    </w:pPr>
    <w:rPr>
      <w:rFonts w:ascii="Calibri" w:eastAsia="Calibri" w:hAnsi="Calibri" w:cs="Calibri"/>
      <w:sz w:val="22"/>
      <w:szCs w:val="22"/>
      <w:lang w:eastAsia="ar-SA"/>
    </w:rPr>
  </w:style>
  <w:style w:type="paragraph" w:styleId="Sprechblasentext">
    <w:name w:val="Balloon Text"/>
    <w:basedOn w:val="Standard"/>
    <w:rsid w:val="0099651D"/>
    <w:pPr>
      <w:spacing w:after="0" w:line="240" w:lineRule="auto"/>
    </w:pPr>
    <w:rPr>
      <w:rFonts w:ascii="Tahoma" w:hAnsi="Tahoma" w:cs="Tahoma"/>
      <w:sz w:val="16"/>
      <w:szCs w:val="16"/>
    </w:rPr>
  </w:style>
  <w:style w:type="paragraph" w:styleId="KeinLeerraum">
    <w:name w:val="No Spacing"/>
    <w:qFormat/>
    <w:rsid w:val="0099651D"/>
    <w:pPr>
      <w:suppressAutoHyphens/>
    </w:pPr>
    <w:rPr>
      <w:rFonts w:ascii="Calibri" w:eastAsia="Calibri" w:hAnsi="Calibri" w:cs="Calibri"/>
      <w:sz w:val="22"/>
      <w:szCs w:val="22"/>
      <w:lang w:eastAsia="ar-SA"/>
    </w:rPr>
  </w:style>
  <w:style w:type="paragraph" w:styleId="Listenabsatz">
    <w:name w:val="List Paragraph"/>
    <w:basedOn w:val="Standard"/>
    <w:qFormat/>
    <w:rsid w:val="0099651D"/>
    <w:pPr>
      <w:ind w:left="720"/>
    </w:pPr>
    <w:rPr>
      <w:rFonts w:cs="Times New Roman"/>
    </w:rPr>
  </w:style>
  <w:style w:type="paragraph" w:customStyle="1" w:styleId="TabellenInhalt">
    <w:name w:val="Tabellen Inhalt"/>
    <w:basedOn w:val="Standard"/>
    <w:rsid w:val="0099651D"/>
    <w:pPr>
      <w:suppressLineNumbers/>
    </w:pPr>
  </w:style>
  <w:style w:type="paragraph" w:customStyle="1" w:styleId="Tabellenberschrift">
    <w:name w:val="Tabellen Überschrift"/>
    <w:basedOn w:val="TabellenInhalt"/>
    <w:rsid w:val="0099651D"/>
    <w:pPr>
      <w:jc w:val="center"/>
    </w:pPr>
    <w:rPr>
      <w:b/>
      <w:bCs/>
    </w:rPr>
  </w:style>
  <w:style w:type="paragraph" w:customStyle="1" w:styleId="Index42">
    <w:name w:val="Index 42"/>
    <w:basedOn w:val="Standard"/>
    <w:next w:val="Standard"/>
    <w:rsid w:val="0099651D"/>
    <w:pPr>
      <w:ind w:left="880" w:hanging="220"/>
    </w:pPr>
  </w:style>
  <w:style w:type="paragraph" w:customStyle="1" w:styleId="Index52">
    <w:name w:val="Index 52"/>
    <w:basedOn w:val="Standard"/>
    <w:next w:val="Standard"/>
    <w:rsid w:val="0099651D"/>
    <w:pPr>
      <w:ind w:left="1100" w:hanging="220"/>
    </w:pPr>
  </w:style>
  <w:style w:type="paragraph" w:customStyle="1" w:styleId="Index62">
    <w:name w:val="Index 62"/>
    <w:basedOn w:val="Standard"/>
    <w:next w:val="Standard"/>
    <w:rsid w:val="0099651D"/>
    <w:pPr>
      <w:ind w:left="1320" w:hanging="220"/>
    </w:pPr>
  </w:style>
  <w:style w:type="paragraph" w:customStyle="1" w:styleId="Index72">
    <w:name w:val="Index 72"/>
    <w:basedOn w:val="Standard"/>
    <w:next w:val="Standard"/>
    <w:rsid w:val="0099651D"/>
    <w:pPr>
      <w:ind w:left="1540" w:hanging="220"/>
    </w:pPr>
  </w:style>
  <w:style w:type="paragraph" w:customStyle="1" w:styleId="Index82">
    <w:name w:val="Index 82"/>
    <w:basedOn w:val="Standard"/>
    <w:next w:val="Standard"/>
    <w:rsid w:val="0099651D"/>
    <w:pPr>
      <w:ind w:left="1760" w:hanging="220"/>
    </w:pPr>
  </w:style>
  <w:style w:type="paragraph" w:customStyle="1" w:styleId="Index92">
    <w:name w:val="Index 92"/>
    <w:basedOn w:val="Standard"/>
    <w:next w:val="Standard"/>
    <w:rsid w:val="0099651D"/>
    <w:pPr>
      <w:ind w:left="1980" w:hanging="220"/>
    </w:pPr>
  </w:style>
  <w:style w:type="paragraph" w:customStyle="1" w:styleId="Standardeinzug2">
    <w:name w:val="Standardeinzug2"/>
    <w:basedOn w:val="Standard"/>
    <w:rsid w:val="0099651D"/>
    <w:pPr>
      <w:ind w:left="708"/>
    </w:pPr>
  </w:style>
  <w:style w:type="paragraph" w:customStyle="1" w:styleId="Kommentartext2">
    <w:name w:val="Kommentartext2"/>
    <w:basedOn w:val="Standard"/>
    <w:rsid w:val="0099651D"/>
    <w:rPr>
      <w:sz w:val="20"/>
      <w:szCs w:val="20"/>
    </w:rPr>
  </w:style>
  <w:style w:type="paragraph" w:customStyle="1" w:styleId="Abbildungsverzeichnis2">
    <w:name w:val="Abbildungsverzeichnis2"/>
    <w:basedOn w:val="Standard"/>
    <w:next w:val="Standard"/>
    <w:rsid w:val="0099651D"/>
  </w:style>
  <w:style w:type="paragraph" w:customStyle="1" w:styleId="Rechtsgrundlagenverzeichnis2">
    <w:name w:val="Rechtsgrundlagenverzeichnis2"/>
    <w:basedOn w:val="Standard"/>
    <w:next w:val="Standard"/>
    <w:rsid w:val="0099651D"/>
    <w:pPr>
      <w:ind w:left="220" w:hanging="220"/>
    </w:pPr>
  </w:style>
  <w:style w:type="paragraph" w:customStyle="1" w:styleId="Makrotext2">
    <w:name w:val="Makrotext2"/>
    <w:rsid w:val="0099651D"/>
    <w:pPr>
      <w:tabs>
        <w:tab w:val="left" w:pos="480"/>
        <w:tab w:val="left" w:pos="960"/>
        <w:tab w:val="left" w:pos="1440"/>
        <w:tab w:val="left" w:pos="1920"/>
        <w:tab w:val="left" w:pos="2400"/>
        <w:tab w:val="left" w:pos="2880"/>
        <w:tab w:val="left" w:pos="3360"/>
        <w:tab w:val="left" w:pos="3840"/>
        <w:tab w:val="left" w:pos="4320"/>
      </w:tabs>
      <w:suppressAutoHyphens/>
      <w:spacing w:after="200" w:line="276" w:lineRule="auto"/>
    </w:pPr>
    <w:rPr>
      <w:rFonts w:ascii="Courier New" w:eastAsia="Calibri" w:hAnsi="Courier New" w:cs="Courier New"/>
      <w:lang w:eastAsia="ar-SA"/>
    </w:rPr>
  </w:style>
  <w:style w:type="paragraph" w:customStyle="1" w:styleId="RGV-berschrift2">
    <w:name w:val="RGV-Überschrift2"/>
    <w:basedOn w:val="Standard"/>
    <w:next w:val="Standard"/>
    <w:rsid w:val="0099651D"/>
    <w:pPr>
      <w:spacing w:before="120"/>
    </w:pPr>
    <w:rPr>
      <w:rFonts w:ascii="Arial" w:hAnsi="Arial" w:cs="Arial"/>
      <w:b/>
      <w:bCs/>
      <w:sz w:val="24"/>
      <w:szCs w:val="24"/>
    </w:rPr>
  </w:style>
  <w:style w:type="paragraph" w:customStyle="1" w:styleId="Aufzhlungszeichen2">
    <w:name w:val="Aufzählungszeichen2"/>
    <w:basedOn w:val="Standard"/>
    <w:rsid w:val="0099651D"/>
    <w:pPr>
      <w:numPr>
        <w:numId w:val="11"/>
      </w:numPr>
    </w:pPr>
  </w:style>
  <w:style w:type="paragraph" w:customStyle="1" w:styleId="Listennummer2">
    <w:name w:val="Listennummer2"/>
    <w:basedOn w:val="Standard"/>
    <w:rsid w:val="0099651D"/>
    <w:pPr>
      <w:numPr>
        <w:numId w:val="10"/>
      </w:numPr>
    </w:pPr>
  </w:style>
  <w:style w:type="paragraph" w:customStyle="1" w:styleId="Liste22">
    <w:name w:val="Liste 22"/>
    <w:basedOn w:val="Standard"/>
    <w:rsid w:val="0099651D"/>
    <w:pPr>
      <w:ind w:left="566" w:hanging="283"/>
    </w:pPr>
  </w:style>
  <w:style w:type="paragraph" w:customStyle="1" w:styleId="Liste32">
    <w:name w:val="Liste 32"/>
    <w:basedOn w:val="Standard"/>
    <w:rsid w:val="0099651D"/>
    <w:pPr>
      <w:ind w:left="849" w:hanging="283"/>
    </w:pPr>
  </w:style>
  <w:style w:type="paragraph" w:customStyle="1" w:styleId="Liste42">
    <w:name w:val="Liste 42"/>
    <w:basedOn w:val="Standard"/>
    <w:rsid w:val="0099651D"/>
    <w:pPr>
      <w:ind w:left="1132" w:hanging="283"/>
    </w:pPr>
  </w:style>
  <w:style w:type="paragraph" w:customStyle="1" w:styleId="Liste52">
    <w:name w:val="Liste 52"/>
    <w:basedOn w:val="Standard"/>
    <w:rsid w:val="0099651D"/>
    <w:pPr>
      <w:ind w:left="1415" w:hanging="283"/>
    </w:pPr>
  </w:style>
  <w:style w:type="paragraph" w:customStyle="1" w:styleId="Aufzhlungszeichen22">
    <w:name w:val="Aufzählungszeichen 22"/>
    <w:basedOn w:val="Standard"/>
    <w:rsid w:val="0099651D"/>
    <w:pPr>
      <w:numPr>
        <w:numId w:val="9"/>
      </w:numPr>
    </w:pPr>
  </w:style>
  <w:style w:type="paragraph" w:customStyle="1" w:styleId="Aufzhlungszeichen32">
    <w:name w:val="Aufzählungszeichen 32"/>
    <w:basedOn w:val="Standard"/>
    <w:rsid w:val="0099651D"/>
    <w:pPr>
      <w:numPr>
        <w:numId w:val="8"/>
      </w:numPr>
    </w:pPr>
  </w:style>
  <w:style w:type="paragraph" w:customStyle="1" w:styleId="Aufzhlungszeichen42">
    <w:name w:val="Aufzählungszeichen 42"/>
    <w:basedOn w:val="Standard"/>
    <w:rsid w:val="0099651D"/>
    <w:pPr>
      <w:numPr>
        <w:numId w:val="7"/>
      </w:numPr>
    </w:pPr>
  </w:style>
  <w:style w:type="paragraph" w:customStyle="1" w:styleId="Aufzhlungszeichen52">
    <w:name w:val="Aufzählungszeichen 52"/>
    <w:basedOn w:val="Standard"/>
    <w:rsid w:val="0099651D"/>
    <w:pPr>
      <w:numPr>
        <w:numId w:val="6"/>
      </w:numPr>
    </w:pPr>
  </w:style>
  <w:style w:type="paragraph" w:customStyle="1" w:styleId="Listennummer22">
    <w:name w:val="Listennummer 22"/>
    <w:basedOn w:val="Standard"/>
    <w:rsid w:val="0099651D"/>
    <w:pPr>
      <w:numPr>
        <w:numId w:val="5"/>
      </w:numPr>
    </w:pPr>
  </w:style>
  <w:style w:type="paragraph" w:customStyle="1" w:styleId="Listennummer32">
    <w:name w:val="Listennummer 32"/>
    <w:basedOn w:val="Standard"/>
    <w:rsid w:val="0099651D"/>
    <w:pPr>
      <w:numPr>
        <w:numId w:val="4"/>
      </w:numPr>
    </w:pPr>
  </w:style>
  <w:style w:type="paragraph" w:customStyle="1" w:styleId="Listennummer42">
    <w:name w:val="Listennummer 42"/>
    <w:basedOn w:val="Standard"/>
    <w:rsid w:val="0099651D"/>
    <w:pPr>
      <w:numPr>
        <w:numId w:val="3"/>
      </w:numPr>
    </w:pPr>
  </w:style>
  <w:style w:type="paragraph" w:customStyle="1" w:styleId="Listennummer52">
    <w:name w:val="Listennummer 52"/>
    <w:basedOn w:val="Standard"/>
    <w:rsid w:val="0099651D"/>
    <w:pPr>
      <w:numPr>
        <w:numId w:val="2"/>
      </w:numPr>
    </w:pPr>
  </w:style>
  <w:style w:type="paragraph" w:customStyle="1" w:styleId="Gruformel2">
    <w:name w:val="Grußformel2"/>
    <w:basedOn w:val="Standard"/>
    <w:rsid w:val="0099651D"/>
    <w:pPr>
      <w:ind w:left="4252"/>
    </w:pPr>
  </w:style>
  <w:style w:type="paragraph" w:customStyle="1" w:styleId="Listenfortsetzung2">
    <w:name w:val="Listenfortsetzung2"/>
    <w:basedOn w:val="Standard"/>
    <w:rsid w:val="0099651D"/>
    <w:pPr>
      <w:spacing w:after="120"/>
      <w:ind w:left="283"/>
    </w:pPr>
  </w:style>
  <w:style w:type="paragraph" w:customStyle="1" w:styleId="Listenfortsetzung22">
    <w:name w:val="Listenfortsetzung 22"/>
    <w:basedOn w:val="Standard"/>
    <w:rsid w:val="0099651D"/>
    <w:pPr>
      <w:spacing w:after="120"/>
      <w:ind w:left="566"/>
    </w:pPr>
  </w:style>
  <w:style w:type="paragraph" w:customStyle="1" w:styleId="Listenfortsetzung32">
    <w:name w:val="Listenfortsetzung 32"/>
    <w:basedOn w:val="Standard"/>
    <w:rsid w:val="0099651D"/>
    <w:pPr>
      <w:spacing w:after="120"/>
      <w:ind w:left="849"/>
    </w:pPr>
  </w:style>
  <w:style w:type="paragraph" w:customStyle="1" w:styleId="Listenfortsetzung42">
    <w:name w:val="Listenfortsetzung 42"/>
    <w:basedOn w:val="Standard"/>
    <w:rsid w:val="0099651D"/>
    <w:pPr>
      <w:spacing w:after="120"/>
      <w:ind w:left="1132"/>
    </w:pPr>
  </w:style>
  <w:style w:type="paragraph" w:customStyle="1" w:styleId="Listenfortsetzung52">
    <w:name w:val="Listenfortsetzung 52"/>
    <w:basedOn w:val="Standard"/>
    <w:rsid w:val="0099651D"/>
    <w:pPr>
      <w:spacing w:after="120"/>
      <w:ind w:left="1415"/>
    </w:pPr>
  </w:style>
  <w:style w:type="paragraph" w:customStyle="1" w:styleId="Nachrichtenkopf2">
    <w:name w:val="Nachrichtenkopf2"/>
    <w:basedOn w:val="Standard"/>
    <w:rsid w:val="0099651D"/>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sz w:val="24"/>
      <w:szCs w:val="24"/>
    </w:rPr>
  </w:style>
  <w:style w:type="paragraph" w:customStyle="1" w:styleId="Anrede2">
    <w:name w:val="Anrede2"/>
    <w:basedOn w:val="Standard"/>
    <w:next w:val="Standard"/>
    <w:rsid w:val="0099651D"/>
  </w:style>
  <w:style w:type="paragraph" w:customStyle="1" w:styleId="Datum2">
    <w:name w:val="Datum2"/>
    <w:basedOn w:val="Standard"/>
    <w:next w:val="Standard"/>
    <w:rsid w:val="0099651D"/>
  </w:style>
  <w:style w:type="paragraph" w:customStyle="1" w:styleId="Textkrper-Erstzeileneinzug2">
    <w:name w:val="Textkörper-Erstzeileneinzug2"/>
    <w:basedOn w:val="Textkrper"/>
    <w:rsid w:val="0099651D"/>
    <w:pPr>
      <w:spacing w:before="0" w:after="120" w:line="276" w:lineRule="auto"/>
      <w:ind w:firstLine="210"/>
    </w:pPr>
    <w:rPr>
      <w:rFonts w:ascii="Calibri" w:eastAsia="Calibri" w:hAnsi="Calibri" w:cs="Calibri"/>
      <w:sz w:val="22"/>
      <w:szCs w:val="22"/>
    </w:rPr>
  </w:style>
  <w:style w:type="paragraph" w:customStyle="1" w:styleId="Textkrper-Erstzeileneinzug22">
    <w:name w:val="Textkörper-Erstzeileneinzug 22"/>
    <w:basedOn w:val="Textkrper-Zeileneinzug"/>
    <w:rsid w:val="0099651D"/>
    <w:pPr>
      <w:ind w:firstLine="210"/>
    </w:pPr>
  </w:style>
  <w:style w:type="paragraph" w:customStyle="1" w:styleId="Fu-Endnotenberschrift2">
    <w:name w:val="Fuß/-Endnotenüberschrift2"/>
    <w:basedOn w:val="Standard"/>
    <w:next w:val="Standard"/>
    <w:rsid w:val="0099651D"/>
  </w:style>
  <w:style w:type="paragraph" w:customStyle="1" w:styleId="Textkrper22">
    <w:name w:val="Textkörper 22"/>
    <w:basedOn w:val="Standard"/>
    <w:rsid w:val="0099651D"/>
    <w:pPr>
      <w:spacing w:after="120" w:line="480" w:lineRule="auto"/>
    </w:pPr>
  </w:style>
  <w:style w:type="paragraph" w:customStyle="1" w:styleId="Textkrper32">
    <w:name w:val="Textkörper 32"/>
    <w:basedOn w:val="Standard"/>
    <w:rsid w:val="0099651D"/>
    <w:pPr>
      <w:spacing w:after="120"/>
    </w:pPr>
    <w:rPr>
      <w:sz w:val="16"/>
      <w:szCs w:val="16"/>
    </w:rPr>
  </w:style>
  <w:style w:type="paragraph" w:customStyle="1" w:styleId="Textkrper-Einzug22">
    <w:name w:val="Textkörper-Einzug 22"/>
    <w:basedOn w:val="Standard"/>
    <w:rsid w:val="0099651D"/>
    <w:pPr>
      <w:spacing w:after="120" w:line="480" w:lineRule="auto"/>
      <w:ind w:left="283"/>
    </w:pPr>
  </w:style>
  <w:style w:type="paragraph" w:customStyle="1" w:styleId="Textkrper-Einzug32">
    <w:name w:val="Textkörper-Einzug 32"/>
    <w:basedOn w:val="Standard"/>
    <w:rsid w:val="0099651D"/>
    <w:pPr>
      <w:spacing w:after="120"/>
      <w:ind w:left="283"/>
    </w:pPr>
    <w:rPr>
      <w:sz w:val="16"/>
      <w:szCs w:val="16"/>
    </w:rPr>
  </w:style>
  <w:style w:type="paragraph" w:customStyle="1" w:styleId="Blocktext2">
    <w:name w:val="Blocktext2"/>
    <w:basedOn w:val="Standard"/>
    <w:rsid w:val="0099651D"/>
    <w:pPr>
      <w:spacing w:after="120"/>
      <w:ind w:left="1440" w:right="1440"/>
    </w:pPr>
  </w:style>
  <w:style w:type="paragraph" w:customStyle="1" w:styleId="Dokumentstruktur2">
    <w:name w:val="Dokumentstruktur2"/>
    <w:basedOn w:val="Standard"/>
    <w:rsid w:val="0099651D"/>
    <w:pPr>
      <w:shd w:val="clear" w:color="auto" w:fill="000080"/>
    </w:pPr>
    <w:rPr>
      <w:rFonts w:ascii="Tahoma" w:hAnsi="Tahoma" w:cs="Tahoma"/>
      <w:sz w:val="20"/>
      <w:szCs w:val="20"/>
    </w:rPr>
  </w:style>
  <w:style w:type="paragraph" w:customStyle="1" w:styleId="NurText2">
    <w:name w:val="Nur Text2"/>
    <w:basedOn w:val="Standard"/>
    <w:rsid w:val="0099651D"/>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888</Words>
  <Characters>5598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6474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 </cp:lastModifiedBy>
  <cp:revision>3</cp:revision>
  <cp:lastPrinted>2016-11-26T13:42:00Z</cp:lastPrinted>
  <dcterms:created xsi:type="dcterms:W3CDTF">2016-11-26T13:41:00Z</dcterms:created>
  <dcterms:modified xsi:type="dcterms:W3CDTF">2016-11-26T13:44:00Z</dcterms:modified>
</cp:coreProperties>
</file>